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0D" w:rsidRPr="00D3050D" w:rsidRDefault="00D3050D" w:rsidP="00D3050D">
      <w:pPr>
        <w:pStyle w:val="a6"/>
      </w:pPr>
    </w:p>
    <w:p w:rsidR="009917B8" w:rsidRPr="006D1F67" w:rsidRDefault="009917B8" w:rsidP="00BA26CC">
      <w:pPr>
        <w:pStyle w:val="a5"/>
        <w:keepNext w:val="0"/>
        <w:spacing w:before="0" w:after="0"/>
        <w:ind w:left="5670"/>
        <w:rPr>
          <w:rFonts w:ascii="Times New Roman" w:eastAsia="Times New Roman" w:hAnsi="Times New Roman" w:cs="Times New Roman"/>
        </w:rPr>
      </w:pPr>
      <w:proofErr w:type="gramStart"/>
      <w:r w:rsidRPr="006D1F67">
        <w:rPr>
          <w:rFonts w:ascii="Times New Roman" w:eastAsia="Times New Roman" w:hAnsi="Times New Roman" w:cs="Times New Roman"/>
        </w:rPr>
        <w:t>ПРИНЯТ</w:t>
      </w:r>
      <w:proofErr w:type="gramEnd"/>
    </w:p>
    <w:p w:rsidR="00D3050D" w:rsidRDefault="009917B8" w:rsidP="00BA26CC">
      <w:pPr>
        <w:pStyle w:val="14"/>
        <w:ind w:left="5670" w:right="0"/>
      </w:pPr>
      <w:r>
        <w:t xml:space="preserve">решением Совета </w:t>
      </w:r>
    </w:p>
    <w:p w:rsidR="009917B8" w:rsidRDefault="00D3050D" w:rsidP="00BA26CC">
      <w:pPr>
        <w:pStyle w:val="14"/>
        <w:ind w:left="5670" w:right="0"/>
      </w:pPr>
      <w:proofErr w:type="spellStart"/>
      <w:r>
        <w:t>Горькобалковского</w:t>
      </w:r>
      <w:proofErr w:type="spellEnd"/>
      <w:r>
        <w:t xml:space="preserve"> </w:t>
      </w:r>
      <w:r w:rsidR="009917B8">
        <w:t xml:space="preserve">сельского поселения </w:t>
      </w:r>
      <w:r w:rsidR="00BA26CC">
        <w:t>Новопокровского</w:t>
      </w:r>
      <w:r w:rsidR="00254A9C">
        <w:t xml:space="preserve"> </w:t>
      </w:r>
      <w:r w:rsidR="009917B8">
        <w:t>района от</w:t>
      </w:r>
      <w:r w:rsidR="004A0764">
        <w:t xml:space="preserve"> 27.04.2017г. </w:t>
      </w:r>
      <w:r w:rsidR="009917B8">
        <w:t>№</w:t>
      </w:r>
      <w:r w:rsidR="004A0764">
        <w:t xml:space="preserve"> 95</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D3050D" w:rsidRPr="00B41385" w:rsidRDefault="00D3050D" w:rsidP="0081350A">
      <w:pPr>
        <w:tabs>
          <w:tab w:val="left" w:pos="-1276"/>
        </w:tabs>
        <w:jc w:val="center"/>
        <w:rPr>
          <w:b/>
          <w:sz w:val="28"/>
        </w:rPr>
      </w:pPr>
      <w:proofErr w:type="spellStart"/>
      <w:r w:rsidRPr="00B41385">
        <w:rPr>
          <w:b/>
          <w:sz w:val="28"/>
        </w:rPr>
        <w:t>Горькобалковского</w:t>
      </w:r>
      <w:proofErr w:type="spellEnd"/>
      <w:r w:rsidRPr="00B41385">
        <w:rPr>
          <w:b/>
          <w:sz w:val="28"/>
        </w:rPr>
        <w:t xml:space="preserve"> </w:t>
      </w:r>
      <w:r w:rsidR="009917B8" w:rsidRPr="00B41385">
        <w:rPr>
          <w:b/>
          <w:sz w:val="28"/>
        </w:rPr>
        <w:t xml:space="preserve">сельского поселения </w:t>
      </w:r>
    </w:p>
    <w:p w:rsidR="009917B8" w:rsidRPr="00B41385" w:rsidRDefault="00BA26CC" w:rsidP="0081350A">
      <w:pPr>
        <w:tabs>
          <w:tab w:val="left" w:pos="-1276"/>
        </w:tabs>
        <w:jc w:val="center"/>
        <w:rPr>
          <w:b/>
          <w:sz w:val="28"/>
        </w:rPr>
      </w:pPr>
      <w:r w:rsidRPr="00B41385">
        <w:rPr>
          <w:b/>
          <w:sz w:val="28"/>
        </w:rPr>
        <w:t>Новопокровск</w:t>
      </w:r>
      <w:r w:rsidR="00254A9C" w:rsidRPr="00B41385">
        <w:rPr>
          <w:b/>
          <w:sz w:val="28"/>
        </w:rPr>
        <w:t>ого</w:t>
      </w:r>
      <w:r w:rsidR="009917B8" w:rsidRPr="00B41385">
        <w:rPr>
          <w:b/>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D3050D" w:rsidRDefault="00D3050D" w:rsidP="0081350A">
      <w:pPr>
        <w:tabs>
          <w:tab w:val="left" w:pos="142"/>
        </w:tabs>
        <w:ind w:firstLine="560"/>
        <w:jc w:val="center"/>
        <w:rPr>
          <w:rFonts w:eastAsia="Times New Roman"/>
          <w:b/>
          <w:sz w:val="28"/>
        </w:rPr>
      </w:pPr>
      <w:r>
        <w:rPr>
          <w:rFonts w:eastAsia="Times New Roman"/>
          <w:b/>
          <w:sz w:val="28"/>
        </w:rPr>
        <w:t>с</w:t>
      </w:r>
      <w:proofErr w:type="gramStart"/>
      <w:r>
        <w:rPr>
          <w:rFonts w:eastAsia="Times New Roman"/>
          <w:b/>
          <w:sz w:val="28"/>
        </w:rPr>
        <w:t>.Г</w:t>
      </w:r>
      <w:proofErr w:type="gramEnd"/>
      <w:r>
        <w:rPr>
          <w:rFonts w:eastAsia="Times New Roman"/>
          <w:b/>
          <w:sz w:val="28"/>
        </w:rPr>
        <w:t>орькая Балка</w:t>
      </w:r>
    </w:p>
    <w:p w:rsidR="009917B8" w:rsidRDefault="009917B8" w:rsidP="0081350A">
      <w:pPr>
        <w:tabs>
          <w:tab w:val="left" w:pos="142"/>
        </w:tabs>
        <w:ind w:firstLine="560"/>
        <w:jc w:val="center"/>
        <w:rPr>
          <w:rFonts w:eastAsia="Times New Roman"/>
          <w:b/>
          <w:sz w:val="28"/>
        </w:rPr>
      </w:pPr>
      <w:r>
        <w:rPr>
          <w:rFonts w:eastAsia="Times New Roman"/>
          <w:b/>
          <w:sz w:val="28"/>
        </w:rPr>
        <w:t>20</w:t>
      </w:r>
      <w:r w:rsidR="00B43EE5">
        <w:rPr>
          <w:rFonts w:eastAsia="Times New Roman"/>
          <w:b/>
          <w:sz w:val="28"/>
        </w:rPr>
        <w:t>17</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Устав</w:t>
            </w:r>
            <w:r w:rsidR="00D3050D">
              <w:rPr>
                <w:rFonts w:eastAsia="Times New Roman"/>
                <w:sz w:val="28"/>
              </w:rPr>
              <w:t xml:space="preserve">  </w:t>
            </w:r>
            <w:proofErr w:type="spellStart"/>
            <w:r w:rsidR="00D3050D">
              <w:rPr>
                <w:rFonts w:eastAsia="Times New Roman"/>
                <w:sz w:val="28"/>
              </w:rPr>
              <w:t>Горькобалковского</w:t>
            </w:r>
            <w:proofErr w:type="spellEnd"/>
            <w:r w:rsidR="00D3050D">
              <w:rPr>
                <w:rFonts w:eastAsia="Times New Roman"/>
                <w:sz w:val="28"/>
              </w:rPr>
              <w:t xml:space="preserve"> </w:t>
            </w:r>
            <w:r>
              <w:rPr>
                <w:sz w:val="28"/>
              </w:rPr>
              <w:t xml:space="preserve">сельского поселения </w:t>
            </w:r>
          </w:p>
          <w:p w:rsidR="009917B8" w:rsidRDefault="00B43EE5" w:rsidP="0081350A">
            <w:pPr>
              <w:tabs>
                <w:tab w:val="left" w:pos="142"/>
              </w:tabs>
              <w:snapToGrid w:val="0"/>
              <w:rPr>
                <w:rFonts w:eastAsia="Times New Roman"/>
                <w:sz w:val="28"/>
              </w:rPr>
            </w:pPr>
            <w:r>
              <w:rPr>
                <w:sz w:val="28"/>
              </w:rPr>
              <w:t xml:space="preserve">Новопокровского </w:t>
            </w:r>
            <w:r w:rsidR="009917B8">
              <w:rPr>
                <w:sz w:val="28"/>
              </w:rPr>
              <w:t xml:space="preserve">  района (преамбула)      </w:t>
            </w:r>
            <w:r w:rsidR="00DD2C15">
              <w:rPr>
                <w:sz w:val="28"/>
              </w:rPr>
              <w:t xml:space="preserve">   </w:t>
            </w:r>
            <w:r w:rsidR="009917B8">
              <w:rPr>
                <w:sz w:val="28"/>
              </w:rPr>
              <w:t xml:space="preserve">                                      </w:t>
            </w:r>
            <w:r w:rsidR="009917B8">
              <w:rPr>
                <w:rFonts w:eastAsia="Times New Roman"/>
                <w:sz w:val="28"/>
              </w:rPr>
              <w:t>стр.</w:t>
            </w:r>
            <w:r w:rsidR="00B41385">
              <w:rPr>
                <w:rFonts w:eastAsia="Times New Roman"/>
                <w:sz w:val="28"/>
              </w:rPr>
              <w:t>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1.Общие положения                                                                    стр.</w:t>
            </w:r>
            <w:r w:rsidR="00B41385">
              <w:rPr>
                <w:rFonts w:eastAsia="Times New Roman"/>
                <w:sz w:val="28"/>
              </w:rPr>
              <w:t>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 xml:space="preserve">наделение органов местного самоуправления </w:t>
            </w:r>
            <w:r w:rsidR="0002597E" w:rsidRPr="00BA26CC">
              <w:rPr>
                <w:rFonts w:eastAsia="Times New Roman"/>
                <w:sz w:val="28"/>
              </w:rPr>
              <w:t>сельского поселения</w:t>
            </w:r>
            <w:r w:rsidR="0002597E" w:rsidRPr="00610AD2">
              <w:rPr>
                <w:rFonts w:eastAsia="Times New Roman"/>
                <w:kern w:val="0"/>
                <w:sz w:val="28"/>
                <w:szCs w:val="28"/>
                <w:lang w:eastAsia="ru-RU"/>
              </w:rPr>
              <w:t xml:space="preserve"> </w:t>
            </w:r>
            <w:r w:rsidR="000B422B" w:rsidRPr="00610AD2">
              <w:rPr>
                <w:rFonts w:eastAsia="Times New Roman"/>
                <w:kern w:val="0"/>
                <w:sz w:val="28"/>
                <w:szCs w:val="28"/>
                <w:lang w:eastAsia="ru-RU"/>
              </w:rPr>
              <w:t>отдельными государственными полномочиями</w:t>
            </w:r>
            <w:r w:rsidR="000B422B" w:rsidRPr="0003127A">
              <w:rPr>
                <w:rFonts w:eastAsia="Times New Roman"/>
                <w:kern w:val="0"/>
                <w:sz w:val="28"/>
                <w:szCs w:val="28"/>
                <w:lang w:eastAsia="ru-RU"/>
              </w:rPr>
              <w:t xml:space="preserve">                                        </w:t>
            </w:r>
            <w:r>
              <w:rPr>
                <w:rFonts w:eastAsia="Times New Roman"/>
                <w:sz w:val="28"/>
              </w:rPr>
              <w:t xml:space="preserve">               стр.</w:t>
            </w:r>
            <w:r w:rsidR="00B41385">
              <w:rPr>
                <w:rFonts w:eastAsia="Times New Roman"/>
                <w:sz w:val="28"/>
              </w:rPr>
              <w:t>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стр.</w:t>
            </w:r>
            <w:r w:rsidR="00B41385">
              <w:rPr>
                <w:rFonts w:eastAsia="Times New Roman"/>
                <w:sz w:val="28"/>
              </w:rPr>
              <w:t>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стр.</w:t>
            </w:r>
            <w:r w:rsidR="00B41385">
              <w:rPr>
                <w:rFonts w:eastAsia="Times New Roman"/>
                <w:sz w:val="28"/>
              </w:rPr>
              <w:t>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5.Муниципальная служба                                                           стр.</w:t>
            </w:r>
            <w:r w:rsidR="00B41385">
              <w:rPr>
                <w:rFonts w:eastAsia="Times New Roman"/>
                <w:sz w:val="28"/>
              </w:rPr>
              <w:t>48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6.Муниципальные правовые акты                                             стр.</w:t>
            </w:r>
            <w:r w:rsidR="00B41385">
              <w:rPr>
                <w:rFonts w:eastAsia="Times New Roman"/>
                <w:sz w:val="28"/>
              </w:rPr>
              <w:t>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самоуправления                стр.</w:t>
            </w:r>
            <w:r w:rsidR="00B41385">
              <w:rPr>
                <w:rFonts w:eastAsia="Times New Roman"/>
                <w:sz w:val="28"/>
              </w:rPr>
              <w:t>58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стр.</w:t>
            </w:r>
            <w:r w:rsidR="00B41385">
              <w:rPr>
                <w:rFonts w:eastAsia="Times New Roman"/>
                <w:sz w:val="28"/>
              </w:rPr>
              <w:t>68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9.Заключительные положения                                                   стр.</w:t>
            </w:r>
            <w:r w:rsidR="00B41385">
              <w:rPr>
                <w:rFonts w:eastAsia="Times New Roman"/>
                <w:sz w:val="28"/>
              </w:rPr>
              <w:t>71</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13670C" w:rsidRPr="0013670C" w:rsidRDefault="0013670C" w:rsidP="0013670C"/>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proofErr w:type="gramStart"/>
      <w:r>
        <w:rPr>
          <w:sz w:val="28"/>
        </w:rPr>
        <w:t xml:space="preserve">Настоящий устав </w:t>
      </w:r>
      <w:proofErr w:type="spellStart"/>
      <w:r w:rsidR="00D3050D">
        <w:rPr>
          <w:rFonts w:eastAsia="Times New Roman"/>
          <w:sz w:val="28"/>
        </w:rPr>
        <w:t>Горькобалковского</w:t>
      </w:r>
      <w:proofErr w:type="spellEnd"/>
      <w:r w:rsidR="00D3050D">
        <w:rPr>
          <w:sz w:val="28"/>
        </w:rPr>
        <w:t xml:space="preserve"> </w:t>
      </w:r>
      <w:r>
        <w:rPr>
          <w:sz w:val="28"/>
        </w:rPr>
        <w:t xml:space="preserve">сельского поселения </w:t>
      </w:r>
      <w:r w:rsidR="00DD2C15">
        <w:rPr>
          <w:sz w:val="28"/>
        </w:rPr>
        <w:t>Новопокровского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proofErr w:type="spellStart"/>
      <w:r w:rsidR="007B4B08">
        <w:rPr>
          <w:sz w:val="28"/>
        </w:rPr>
        <w:t>Горькобалковского</w:t>
      </w:r>
      <w:proofErr w:type="spellEnd"/>
      <w:r w:rsidR="007B4B08">
        <w:rPr>
          <w:sz w:val="28"/>
        </w:rPr>
        <w:t xml:space="preserve"> </w:t>
      </w:r>
      <w:r>
        <w:rPr>
          <w:sz w:val="28"/>
        </w:rPr>
        <w:t xml:space="preserve">сельского поселения </w:t>
      </w:r>
      <w:r w:rsidR="00DD2C15">
        <w:rPr>
          <w:sz w:val="28"/>
        </w:rPr>
        <w:t xml:space="preserve">Новопокровского </w:t>
      </w:r>
      <w:r>
        <w:rPr>
          <w:sz w:val="28"/>
        </w:rPr>
        <w:t>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rPr>
        <w:t xml:space="preserve"> самоуправления </w:t>
      </w:r>
      <w:proofErr w:type="spellStart"/>
      <w:r w:rsidR="00D3050D">
        <w:rPr>
          <w:rFonts w:eastAsia="Times New Roman"/>
          <w:sz w:val="28"/>
        </w:rPr>
        <w:t>Горькобалковского</w:t>
      </w:r>
      <w:proofErr w:type="spellEnd"/>
      <w:r>
        <w:rPr>
          <w:b/>
          <w:sz w:val="28"/>
        </w:rPr>
        <w:t xml:space="preserve"> </w:t>
      </w:r>
      <w:r>
        <w:rPr>
          <w:sz w:val="28"/>
        </w:rPr>
        <w:t xml:space="preserve">сельского поселения </w:t>
      </w:r>
      <w:r w:rsidR="00DD2C15">
        <w:rPr>
          <w:sz w:val="28"/>
        </w:rPr>
        <w:t xml:space="preserve">Новопокровского </w:t>
      </w:r>
      <w:r>
        <w:rPr>
          <w:sz w:val="28"/>
        </w:rPr>
        <w:t>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proofErr w:type="spellStart"/>
      <w:r w:rsidR="00D3050D">
        <w:rPr>
          <w:rFonts w:eastAsia="Times New Roman"/>
          <w:sz w:val="28"/>
        </w:rPr>
        <w:t>Горькобалковского</w:t>
      </w:r>
      <w:proofErr w:type="spellEnd"/>
      <w:r w:rsidR="00D3050D">
        <w:rPr>
          <w:sz w:val="28"/>
        </w:rPr>
        <w:t xml:space="preserve"> </w:t>
      </w:r>
      <w:r>
        <w:rPr>
          <w:sz w:val="28"/>
        </w:rPr>
        <w:t xml:space="preserve">сельского поселения </w:t>
      </w:r>
      <w:r w:rsidR="00DD2C15">
        <w:rPr>
          <w:sz w:val="28"/>
        </w:rPr>
        <w:t xml:space="preserve">Новопокровского </w:t>
      </w:r>
      <w:r>
        <w:rPr>
          <w:sz w:val="28"/>
        </w:rPr>
        <w:t xml:space="preserve">района, которому должны соответствовать все иные нормативные правовые акты органов и должностных лиц местного самоуправления </w:t>
      </w:r>
      <w:proofErr w:type="spellStart"/>
      <w:r w:rsidR="00D3050D">
        <w:rPr>
          <w:rFonts w:eastAsia="Times New Roman"/>
          <w:sz w:val="28"/>
        </w:rPr>
        <w:t>Горькобалковского</w:t>
      </w:r>
      <w:proofErr w:type="spellEnd"/>
      <w:r w:rsidR="00D3050D">
        <w:rPr>
          <w:sz w:val="28"/>
        </w:rPr>
        <w:t xml:space="preserve"> </w:t>
      </w:r>
      <w:r>
        <w:rPr>
          <w:sz w:val="28"/>
        </w:rPr>
        <w:t xml:space="preserve">сельского поселения </w:t>
      </w:r>
      <w:r w:rsidR="00DD2C15">
        <w:rPr>
          <w:sz w:val="28"/>
        </w:rPr>
        <w:t xml:space="preserve">Новопокровского </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proofErr w:type="spellStart"/>
      <w:r w:rsidR="00D3050D" w:rsidRPr="00D3050D">
        <w:rPr>
          <w:rFonts w:eastAsia="Times New Roman"/>
          <w:b w:val="0"/>
          <w:i w:val="0"/>
        </w:rPr>
        <w:t>Горькобалковско</w:t>
      </w:r>
      <w:r w:rsidR="00D3050D">
        <w:rPr>
          <w:rFonts w:eastAsia="Times New Roman"/>
          <w:b w:val="0"/>
          <w:i w:val="0"/>
        </w:rPr>
        <w:t>е</w:t>
      </w:r>
      <w:proofErr w:type="spellEnd"/>
      <w:r w:rsidRPr="00D3050D">
        <w:rPr>
          <w:b w:val="0"/>
          <w:i w:val="0"/>
        </w:rPr>
        <w:t xml:space="preserve"> </w:t>
      </w:r>
      <w:r>
        <w:rPr>
          <w:b w:val="0"/>
          <w:i w:val="0"/>
        </w:rPr>
        <w:t xml:space="preserve">сельское поселение в составе муниципального образования </w:t>
      </w:r>
      <w:r w:rsidR="00DD2C15" w:rsidRPr="00DD2C15">
        <w:rPr>
          <w:b w:val="0"/>
          <w:i w:val="0"/>
        </w:rPr>
        <w:t>Новопокровского</w:t>
      </w:r>
      <w:r w:rsidR="00DD2C15">
        <w:t xml:space="preserve"> </w:t>
      </w:r>
      <w:r>
        <w:rPr>
          <w:b w:val="0"/>
          <w:i w:val="0"/>
        </w:rPr>
        <w:t>район</w:t>
      </w:r>
      <w:r w:rsidR="00A03B53">
        <w:rPr>
          <w:b w:val="0"/>
          <w:i w:val="0"/>
        </w:rPr>
        <w:t>»</w:t>
      </w:r>
      <w:r>
        <w:rPr>
          <w:b w:val="0"/>
          <w:i w:val="0"/>
        </w:rPr>
        <w:t xml:space="preserve"> и</w:t>
      </w:r>
      <w:r w:rsidR="00DD2C15">
        <w:rPr>
          <w:b w:val="0"/>
          <w:i w:val="0"/>
        </w:rPr>
        <w:t xml:space="preserve"> </w:t>
      </w:r>
      <w:r w:rsidR="00A03B53">
        <w:rPr>
          <w:b w:val="0"/>
          <w:i w:val="0"/>
        </w:rPr>
        <w:t>«</w:t>
      </w:r>
      <w:proofErr w:type="spellStart"/>
      <w:r w:rsidR="00D3050D" w:rsidRPr="00D3050D">
        <w:rPr>
          <w:rFonts w:eastAsia="Times New Roman"/>
          <w:b w:val="0"/>
          <w:i w:val="0"/>
        </w:rPr>
        <w:t>Горькобалковско</w:t>
      </w:r>
      <w:r w:rsidR="00D3050D">
        <w:rPr>
          <w:rFonts w:eastAsia="Times New Roman"/>
          <w:b w:val="0"/>
          <w:i w:val="0"/>
        </w:rPr>
        <w:t>е</w:t>
      </w:r>
      <w:proofErr w:type="spellEnd"/>
      <w:r w:rsidR="00D3050D">
        <w:rPr>
          <w:b w:val="0"/>
          <w:i w:val="0"/>
        </w:rPr>
        <w:t xml:space="preserve"> </w:t>
      </w:r>
      <w:r>
        <w:rPr>
          <w:b w:val="0"/>
          <w:i w:val="0"/>
        </w:rPr>
        <w:t xml:space="preserve">сельское поселение </w:t>
      </w:r>
      <w:r w:rsidR="00DD2C15" w:rsidRPr="00DD2C15">
        <w:rPr>
          <w:b w:val="0"/>
          <w:i w:val="0"/>
        </w:rPr>
        <w:t>Новопокровского</w:t>
      </w:r>
      <w:r w:rsidR="00DD2C15">
        <w:t xml:space="preserve"> </w:t>
      </w:r>
      <w:r>
        <w:rPr>
          <w:b w:val="0"/>
          <w:i w:val="0"/>
        </w:rPr>
        <w:t>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proofErr w:type="spellStart"/>
      <w:r w:rsidR="00D3050D">
        <w:t>Горькобалковского</w:t>
      </w:r>
      <w:proofErr w:type="spellEnd"/>
      <w:r w:rsidR="00D3050D">
        <w:rPr>
          <w:rFonts w:eastAsia="Lucida Sans Unicode"/>
        </w:rPr>
        <w:t xml:space="preserve"> </w:t>
      </w:r>
      <w:r>
        <w:rPr>
          <w:rFonts w:eastAsia="Lucida Sans Unicode"/>
        </w:rPr>
        <w:t xml:space="preserve">сельского поселения </w:t>
      </w:r>
      <w:r w:rsidR="00DD2C15" w:rsidRPr="00DD2C15">
        <w:t>Новопокровского</w:t>
      </w:r>
      <w:r w:rsidR="00DD2C15">
        <w:t xml:space="preserve">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proofErr w:type="spellStart"/>
      <w:r w:rsidR="00D3050D">
        <w:rPr>
          <w:rFonts w:eastAsia="Times New Roman"/>
          <w:sz w:val="28"/>
        </w:rPr>
        <w:t>Горькобалковского</w:t>
      </w:r>
      <w:proofErr w:type="spellEnd"/>
      <w:r>
        <w:rPr>
          <w:b/>
          <w:i/>
          <w:sz w:val="28"/>
        </w:rPr>
        <w:t xml:space="preserve"> </w:t>
      </w:r>
      <w:r>
        <w:rPr>
          <w:sz w:val="28"/>
        </w:rPr>
        <w:t xml:space="preserve">сельского поселения </w:t>
      </w:r>
      <w:r w:rsidR="00DD2C15" w:rsidRPr="00DD2C15">
        <w:rPr>
          <w:sz w:val="28"/>
        </w:rPr>
        <w:t>Новопокровского</w:t>
      </w:r>
      <w:r w:rsidR="00DD2C15">
        <w:rPr>
          <w:sz w:val="28"/>
        </w:rPr>
        <w:t xml:space="preserve">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proofErr w:type="spellStart"/>
      <w:r w:rsidR="00D3050D">
        <w:rPr>
          <w:rFonts w:eastAsia="Times New Roman"/>
          <w:sz w:val="28"/>
        </w:rPr>
        <w:t>Горькобалковского</w:t>
      </w:r>
      <w:proofErr w:type="spellEnd"/>
      <w:r w:rsidR="00D3050D">
        <w:rPr>
          <w:b/>
          <w:i/>
          <w:sz w:val="28"/>
        </w:rPr>
        <w:t xml:space="preserve"> </w:t>
      </w:r>
      <w:r>
        <w:rPr>
          <w:sz w:val="28"/>
        </w:rPr>
        <w:t xml:space="preserve">сельского поселения </w:t>
      </w:r>
      <w:r w:rsidR="00DD2C15" w:rsidRPr="00DD2C15">
        <w:rPr>
          <w:sz w:val="28"/>
        </w:rPr>
        <w:t>Новопокровского</w:t>
      </w:r>
      <w:r w:rsidR="00DD2C15">
        <w:rPr>
          <w:sz w:val="28"/>
        </w:rPr>
        <w:t xml:space="preserve">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D3050D" w:rsidP="0081350A">
      <w:pPr>
        <w:pStyle w:val="ad"/>
        <w:tabs>
          <w:tab w:val="left" w:pos="142"/>
          <w:tab w:val="left" w:pos="280"/>
        </w:tabs>
        <w:spacing w:after="0" w:line="100" w:lineRule="atLeast"/>
        <w:ind w:firstLine="851"/>
        <w:jc w:val="both"/>
        <w:rPr>
          <w:rFonts w:eastAsia="Times New Roman"/>
          <w:sz w:val="28"/>
        </w:rPr>
      </w:pPr>
      <w:proofErr w:type="spellStart"/>
      <w:r>
        <w:rPr>
          <w:rFonts w:eastAsia="Times New Roman"/>
          <w:sz w:val="28"/>
        </w:rPr>
        <w:t>Горькобалковское</w:t>
      </w:r>
      <w:proofErr w:type="spellEnd"/>
      <w:r>
        <w:rPr>
          <w:rFonts w:eastAsia="Times New Roman"/>
          <w:sz w:val="28"/>
        </w:rPr>
        <w:t xml:space="preserve"> </w:t>
      </w:r>
      <w:r w:rsidR="009917B8">
        <w:rPr>
          <w:rFonts w:eastAsia="Times New Roman"/>
          <w:sz w:val="28"/>
        </w:rPr>
        <w:t xml:space="preserve">сельское поселение наделено Законом Краснодарского края от </w:t>
      </w:r>
      <w:r w:rsidR="00DD2C15">
        <w:rPr>
          <w:rFonts w:eastAsia="Times New Roman"/>
          <w:sz w:val="28"/>
        </w:rPr>
        <w:t>02.07.2004</w:t>
      </w:r>
      <w:r w:rsidR="009917B8">
        <w:rPr>
          <w:rFonts w:eastAsia="Times New Roman"/>
          <w:sz w:val="28"/>
        </w:rPr>
        <w:t xml:space="preserve"> № </w:t>
      </w:r>
      <w:r w:rsidR="00DD2C15">
        <w:rPr>
          <w:rFonts w:eastAsia="Times New Roman"/>
          <w:sz w:val="28"/>
        </w:rPr>
        <w:t>746</w:t>
      </w:r>
      <w:r w:rsidR="009917B8">
        <w:rPr>
          <w:rFonts w:eastAsia="Times New Roman"/>
          <w:sz w:val="28"/>
        </w:rPr>
        <w:t xml:space="preserve">-КЗ «Об установлении границ муниципального образования </w:t>
      </w:r>
      <w:r w:rsidR="00DD2C15" w:rsidRPr="00DD2C15">
        <w:rPr>
          <w:sz w:val="28"/>
        </w:rPr>
        <w:t>Новопокровского</w:t>
      </w:r>
      <w:r w:rsidR="00DD2C15">
        <w:rPr>
          <w:sz w:val="28"/>
        </w:rPr>
        <w:t xml:space="preserve"> </w:t>
      </w:r>
      <w:r w:rsidR="009917B8">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DD2C15">
        <w:rPr>
          <w:rFonts w:eastAsia="Times New Roman"/>
          <w:sz w:val="28"/>
        </w:rPr>
        <w:t xml:space="preserve"> - </w:t>
      </w:r>
      <w:r w:rsidR="009917B8">
        <w:rPr>
          <w:rFonts w:eastAsia="Times New Roman"/>
          <w:sz w:val="28"/>
        </w:rPr>
        <w:t xml:space="preserve">сельских поселений - и установлении их границ» статусом сельского поселения, </w:t>
      </w:r>
      <w:r w:rsidR="00020872" w:rsidRPr="001071D4">
        <w:rPr>
          <w:rFonts w:eastAsia="Times New Roman"/>
          <w:sz w:val="28"/>
        </w:rPr>
        <w:lastRenderedPageBreak/>
        <w:t>входящего</w:t>
      </w:r>
      <w:r w:rsidR="00020872">
        <w:rPr>
          <w:rFonts w:eastAsia="Times New Roman"/>
          <w:sz w:val="28"/>
        </w:rPr>
        <w:t xml:space="preserve"> </w:t>
      </w:r>
      <w:r w:rsidR="009917B8">
        <w:rPr>
          <w:rFonts w:eastAsia="Times New Roman"/>
          <w:sz w:val="28"/>
        </w:rPr>
        <w:t xml:space="preserve">в состав территории </w:t>
      </w:r>
      <w:r w:rsidR="00DD2C15" w:rsidRPr="00DD2C15">
        <w:rPr>
          <w:sz w:val="28"/>
        </w:rPr>
        <w:t>Новопокровского</w:t>
      </w:r>
      <w:r w:rsidR="00DD2C15">
        <w:rPr>
          <w:sz w:val="28"/>
        </w:rPr>
        <w:t xml:space="preserve"> </w:t>
      </w:r>
      <w:r w:rsidR="009917B8">
        <w:rPr>
          <w:rFonts w:eastAsia="Times New Roman"/>
          <w:sz w:val="28"/>
        </w:rPr>
        <w:t>района.</w:t>
      </w: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784F8B">
        <w:rPr>
          <w:rFonts w:eastAsia="Times New Roman"/>
          <w:sz w:val="28"/>
        </w:rPr>
        <w:t xml:space="preserve">02.07.2004 № 746-КЗ «Об установлении границ муниципального образования </w:t>
      </w:r>
      <w:r w:rsidR="00784F8B" w:rsidRPr="00DD2C15">
        <w:rPr>
          <w:sz w:val="28"/>
        </w:rPr>
        <w:t>Новопокровского</w:t>
      </w:r>
      <w:r w:rsidR="00784F8B">
        <w:rPr>
          <w:sz w:val="28"/>
        </w:rPr>
        <w:t xml:space="preserve"> </w:t>
      </w:r>
      <w:r w:rsidR="00784F8B">
        <w:rPr>
          <w:rFonts w:eastAsia="Times New Roman"/>
          <w:sz w:val="28"/>
        </w:rPr>
        <w:t>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rPr>
          <w:rFonts w:eastAsia="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rFonts w:eastAsia="Times New Roman"/>
          <w:sz w:val="28"/>
        </w:rPr>
        <w:lastRenderedPageBreak/>
        <w:t>распоряжения Правительства Российской</w:t>
      </w:r>
      <w:proofErr w:type="gramEnd"/>
      <w:r>
        <w:rPr>
          <w:rFonts w:eastAsia="Times New Roman"/>
          <w:sz w:val="28"/>
        </w:rPr>
        <w:t xml:space="preserve"> </w:t>
      </w:r>
      <w:proofErr w:type="gramStart"/>
      <w:r>
        <w:rPr>
          <w:rFonts w:eastAsia="Times New Roman"/>
          <w:sz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w:t>
      </w:r>
      <w:r w:rsidR="00B43EE5">
        <w:rPr>
          <w:rFonts w:eastAsia="Times New Roman"/>
          <w:sz w:val="28"/>
        </w:rPr>
        <w:t xml:space="preserve">и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w:t>
      </w:r>
      <w:r w:rsidRPr="00B43EE5">
        <w:rPr>
          <w:rFonts w:eastAsia="Times New Roman"/>
          <w:b/>
          <w:caps/>
          <w:sz w:val="28"/>
        </w:rPr>
        <w:t xml:space="preserve">ЗНАЧЕНИЯ </w:t>
      </w:r>
      <w:r w:rsidR="008B65C8" w:rsidRPr="00B43EE5">
        <w:rPr>
          <w:rFonts w:eastAsia="Times New Roman"/>
          <w:b/>
          <w:caps/>
          <w:sz w:val="28"/>
        </w:rPr>
        <w:t>СЕЛЬСКОГО</w:t>
      </w:r>
      <w:r w:rsidR="008B65C8">
        <w:rPr>
          <w:rFonts w:eastAsia="Times New Roman"/>
          <w:b/>
          <w:caps/>
          <w:sz w:val="28"/>
        </w:rPr>
        <w:t xml:space="preserve"> </w:t>
      </w:r>
      <w:r>
        <w:rPr>
          <w:rFonts w:eastAsia="Times New Roman"/>
          <w:b/>
          <w:caps/>
          <w:sz w:val="28"/>
        </w:rPr>
        <w:t>поселения</w:t>
      </w:r>
      <w:r w:rsidR="002F696C">
        <w:rPr>
          <w:b/>
          <w:caps/>
          <w:sz w:val="28"/>
          <w:szCs w:val="28"/>
        </w:rPr>
        <w:t xml:space="preserve">, </w:t>
      </w:r>
      <w:r w:rsidR="002F696C" w:rsidRPr="00610AD2">
        <w:rPr>
          <w:rFonts w:eastAsia="Times New Roman"/>
          <w:b/>
          <w:kern w:val="0"/>
          <w:sz w:val="28"/>
          <w:szCs w:val="28"/>
          <w:lang w:eastAsia="ru-RU"/>
        </w:rPr>
        <w:t xml:space="preserve">НАДЕЛЕНИЕ ОРГАНОВ МЕСТНОГО САМОУПРАВЛЕНИЯ </w:t>
      </w:r>
      <w:r w:rsidR="0002597E" w:rsidRPr="00B43EE5">
        <w:rPr>
          <w:rFonts w:eastAsia="Times New Roman"/>
          <w:b/>
          <w:caps/>
          <w:sz w:val="28"/>
        </w:rPr>
        <w:t>СЕЛЬСКОГО</w:t>
      </w:r>
      <w:r w:rsidR="0002597E">
        <w:rPr>
          <w:rFonts w:eastAsia="Times New Roman"/>
          <w:b/>
          <w:caps/>
          <w:sz w:val="28"/>
        </w:rPr>
        <w:t xml:space="preserve"> </w:t>
      </w:r>
      <w:r w:rsidR="002F696C" w:rsidRPr="0002597E">
        <w:rPr>
          <w:rFonts w:eastAsia="Times New Roman"/>
          <w:b/>
          <w:kern w:val="0"/>
          <w:sz w:val="28"/>
          <w:szCs w:val="28"/>
          <w:lang w:eastAsia="ru-RU"/>
        </w:rPr>
        <w:t>ПОСЕЛЕНИЯ</w:t>
      </w:r>
      <w:r w:rsidR="002F696C" w:rsidRPr="00610AD2">
        <w:rPr>
          <w:rFonts w:eastAsia="Times New Roman"/>
          <w:b/>
          <w:kern w:val="0"/>
          <w:sz w:val="28"/>
          <w:szCs w:val="28"/>
          <w:lang w:eastAsia="ru-RU"/>
        </w:rPr>
        <w:t xml:space="preserve">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rFonts w:eastAsia="Times New Roman"/>
          <w:kern w:val="0"/>
          <w:sz w:val="28"/>
          <w:szCs w:val="28"/>
          <w:lang w:eastAsia="ru-RU"/>
        </w:rPr>
        <w:t>контроля за</w:t>
      </w:r>
      <w:proofErr w:type="gramEnd"/>
      <w:r w:rsidRPr="001071D4">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 xml:space="preserve">организация в границах поселения </w:t>
      </w:r>
      <w:proofErr w:type="spellStart"/>
      <w:r w:rsidRPr="00914ECB">
        <w:rPr>
          <w:sz w:val="28"/>
        </w:rPr>
        <w:t>электро</w:t>
      </w:r>
      <w:proofErr w:type="spellEnd"/>
      <w:r w:rsidRPr="00914ECB">
        <w:rPr>
          <w:sz w:val="28"/>
        </w:rPr>
        <w:t>-, тепл</w:t>
      </w:r>
      <w:proofErr w:type="gramStart"/>
      <w:r w:rsidRPr="00914ECB">
        <w:rPr>
          <w:sz w:val="28"/>
        </w:rPr>
        <w:t>о-</w:t>
      </w:r>
      <w:proofErr w:type="gramEnd"/>
      <w:r w:rsidRPr="00914ECB">
        <w:rPr>
          <w:sz w:val="28"/>
        </w:rPr>
        <w:t xml:space="preserve">, </w:t>
      </w:r>
      <w:proofErr w:type="spellStart"/>
      <w:r w:rsidRPr="00914ECB">
        <w:rPr>
          <w:sz w:val="28"/>
        </w:rPr>
        <w:t>газо</w:t>
      </w:r>
      <w:proofErr w:type="spellEnd"/>
      <w:r w:rsidRPr="00914ECB">
        <w:rPr>
          <w:sz w:val="28"/>
        </w:rPr>
        <w:t>-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proofErr w:type="gramStart"/>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091353" w:rsidRPr="00914ECB">
        <w:rPr>
          <w:rFonts w:eastAsiaTheme="minorHAnsi"/>
          <w:kern w:val="0"/>
          <w:sz w:val="28"/>
          <w:szCs w:val="28"/>
        </w:rPr>
        <w:lastRenderedPageBreak/>
        <w:t>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rPr>
        <w:t xml:space="preserve">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3F5E9A">
        <w:rPr>
          <w:rFonts w:ascii="Times New Roman" w:eastAsiaTheme="minorHAnsi" w:hAnsi="Times New Roman" w:cs="Times New Roman"/>
          <w:kern w:val="0"/>
          <w:sz w:val="28"/>
          <w:szCs w:val="28"/>
        </w:rPr>
        <w:t>устанавливающих</w:t>
      </w:r>
      <w:proofErr w:type="gramEnd"/>
      <w:r w:rsidR="00D15528" w:rsidRPr="003F5E9A">
        <w:rPr>
          <w:rFonts w:ascii="Times New Roman" w:eastAsiaTheme="minorHAnsi" w:hAnsi="Times New Roman" w:cs="Times New Roman"/>
          <w:kern w:val="0"/>
          <w:sz w:val="28"/>
          <w:szCs w:val="28"/>
        </w:rPr>
        <w:t xml:space="preserve"> в том числе</w:t>
      </w:r>
      <w:r w:rsidR="00D3050D">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D15528" w:rsidRPr="003F5E9A">
        <w:rPr>
          <w:rFonts w:ascii="Times New Roman" w:eastAsiaTheme="minorHAnsi" w:hAnsi="Times New Roman" w:cs="Times New Roman"/>
          <w:kern w:val="0"/>
          <w:sz w:val="28"/>
          <w:szCs w:val="28"/>
        </w:rPr>
        <w:lastRenderedPageBreak/>
        <w:t>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Default="00E82929" w:rsidP="00E82929">
      <w:pPr>
        <w:tabs>
          <w:tab w:val="left" w:pos="-1276"/>
          <w:tab w:val="left" w:pos="1134"/>
        </w:tabs>
        <w:suppressAutoHyphens w:val="0"/>
        <w:ind w:firstLine="851"/>
        <w:jc w:val="both"/>
        <w:rPr>
          <w:kern w:val="2"/>
          <w:sz w:val="28"/>
          <w:szCs w:val="28"/>
        </w:rPr>
      </w:pPr>
      <w:r w:rsidRPr="00B43EE5">
        <w:rPr>
          <w:sz w:val="28"/>
          <w:szCs w:val="28"/>
        </w:rPr>
        <w:t>19)</w:t>
      </w:r>
      <w:r>
        <w:rPr>
          <w:sz w:val="28"/>
          <w:szCs w:val="28"/>
        </w:rPr>
        <w:t xml:space="preserve"> организация ритуальных услуг и содержание мест захоронения;</w:t>
      </w:r>
    </w:p>
    <w:p w:rsidR="00E82929" w:rsidRDefault="00E82929" w:rsidP="00E82929">
      <w:pPr>
        <w:pStyle w:val="ConsNormal"/>
        <w:tabs>
          <w:tab w:val="left" w:pos="-1276"/>
        </w:tabs>
        <w:suppressAutoHyphens w:val="0"/>
        <w:ind w:firstLine="851"/>
        <w:jc w:val="both"/>
        <w:rPr>
          <w:rFonts w:ascii="Times New Roman" w:hAnsi="Times New Roman"/>
          <w:sz w:val="28"/>
          <w:szCs w:val="28"/>
        </w:rPr>
      </w:pPr>
      <w:r w:rsidRPr="00B43EE5">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E82929" w:rsidRDefault="00E82929" w:rsidP="00E82929">
      <w:pPr>
        <w:pStyle w:val="ConsNormal"/>
        <w:suppressAutoHyphens w:val="0"/>
        <w:ind w:firstLine="851"/>
        <w:jc w:val="both"/>
        <w:rPr>
          <w:rFonts w:ascii="Times New Roman" w:hAnsi="Times New Roman"/>
          <w:sz w:val="28"/>
          <w:szCs w:val="28"/>
        </w:rPr>
      </w:pPr>
      <w:r w:rsidRPr="00B43EE5">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E82929" w:rsidRDefault="00E82929" w:rsidP="00E82929">
      <w:pPr>
        <w:pStyle w:val="ConsNormal"/>
        <w:suppressAutoHyphens w:val="0"/>
        <w:ind w:firstLine="851"/>
        <w:jc w:val="both"/>
        <w:rPr>
          <w:rFonts w:ascii="Times New Roman" w:hAnsi="Times New Roman"/>
          <w:sz w:val="28"/>
          <w:szCs w:val="28"/>
        </w:rPr>
      </w:pPr>
      <w:r w:rsidRPr="00B43EE5">
        <w:rPr>
          <w:rFonts w:ascii="Times New Roman" w:hAnsi="Times New Roman"/>
          <w:sz w:val="28"/>
          <w:szCs w:val="28"/>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B43EE5">
        <w:rPr>
          <w:rFonts w:eastAsia="Times New Roman"/>
          <w:kern w:val="0"/>
          <w:sz w:val="28"/>
          <w:szCs w:val="28"/>
          <w:lang w:eastAsia="ru-RU"/>
        </w:rPr>
        <w:t>23)</w:t>
      </w:r>
      <w:r>
        <w:rPr>
          <w:rFonts w:eastAsia="Times New Roman"/>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Default="00E82929" w:rsidP="00E82929">
      <w:pPr>
        <w:tabs>
          <w:tab w:val="left" w:pos="0"/>
        </w:tabs>
        <w:suppressAutoHyphens w:val="0"/>
        <w:ind w:firstLine="851"/>
        <w:jc w:val="both"/>
        <w:rPr>
          <w:rFonts w:eastAsia="Arial"/>
          <w:kern w:val="2"/>
          <w:sz w:val="28"/>
          <w:szCs w:val="28"/>
          <w:lang w:eastAsia="ar-SA"/>
        </w:rPr>
      </w:pPr>
      <w:r w:rsidRPr="00B43EE5">
        <w:rPr>
          <w:rFonts w:eastAsia="Arial"/>
          <w:sz w:val="28"/>
          <w:szCs w:val="28"/>
        </w:rPr>
        <w:t>24)</w:t>
      </w:r>
      <w:r>
        <w:rPr>
          <w:rFonts w:eastAsia="Arial"/>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Default="00E82929" w:rsidP="00E82929">
      <w:pPr>
        <w:suppressAutoHyphens w:val="0"/>
        <w:ind w:firstLine="851"/>
        <w:jc w:val="both"/>
        <w:rPr>
          <w:bCs/>
          <w:sz w:val="28"/>
          <w:szCs w:val="28"/>
        </w:rPr>
      </w:pPr>
      <w:r w:rsidRPr="00B43EE5">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Default="00E82929" w:rsidP="00E82929">
      <w:pPr>
        <w:pStyle w:val="ConsPlusNormal"/>
        <w:suppressAutoHyphens w:val="0"/>
        <w:ind w:firstLine="851"/>
        <w:jc w:val="both"/>
        <w:rPr>
          <w:rFonts w:ascii="Times New Roman" w:hAnsi="Times New Roman"/>
          <w:sz w:val="28"/>
          <w:szCs w:val="28"/>
        </w:rPr>
      </w:pPr>
      <w:r w:rsidRPr="00B43EE5">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B43EE5">
        <w:rPr>
          <w:rFonts w:eastAsia="Times New Roman"/>
          <w:kern w:val="0"/>
          <w:sz w:val="28"/>
          <w:szCs w:val="28"/>
          <w:lang w:eastAsia="ru-RU"/>
        </w:rPr>
        <w:t>27)</w:t>
      </w:r>
      <w:r>
        <w:rPr>
          <w:rFonts w:eastAsia="Times New Roman"/>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9917B8" w:rsidRPr="006C61C3">
        <w:rPr>
          <w:sz w:val="28"/>
        </w:rPr>
        <w:lastRenderedPageBreak/>
        <w:t>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w:t>
      </w:r>
      <w:proofErr w:type="gramStart"/>
      <w:r w:rsidR="00352ED7" w:rsidRPr="00645581">
        <w:rPr>
          <w:rFonts w:ascii="Times New Roman" w:eastAsiaTheme="minorHAnsi" w:hAnsi="Times New Roman" w:cs="Times New Roman"/>
          <w:kern w:val="0"/>
          <w:sz w:val="28"/>
          <w:szCs w:val="28"/>
          <w:lang w:eastAsia="en-US" w:bidi="ar-SA"/>
        </w:rPr>
        <w:t>контроль за</w:t>
      </w:r>
      <w:proofErr w:type="gramEnd"/>
      <w:r w:rsidR="00352ED7" w:rsidRPr="00645581">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 xml:space="preserve">создание условий для организации </w:t>
      </w:r>
      <w:proofErr w:type="gramStart"/>
      <w:r w:rsidR="00423FE8" w:rsidRPr="001071D4">
        <w:rPr>
          <w:rFonts w:eastAsia="Times New Roman"/>
          <w:kern w:val="0"/>
          <w:sz w:val="28"/>
          <w:szCs w:val="28"/>
          <w:lang w:eastAsia="ru-RU"/>
        </w:rPr>
        <w:t>проведения независимой оценки качества оказания услуг</w:t>
      </w:r>
      <w:proofErr w:type="gramEnd"/>
      <w:r w:rsidR="00423FE8" w:rsidRPr="001071D4">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00BB3F9F" w:rsidRPr="00B43EE5">
        <w:rPr>
          <w:bCs/>
          <w:sz w:val="28"/>
          <w:szCs w:val="28"/>
        </w:rPr>
        <w:t>;</w:t>
      </w:r>
    </w:p>
    <w:p w:rsidR="00BB3F9F" w:rsidRPr="00D3050D" w:rsidRDefault="00BB3F9F" w:rsidP="00BB3F9F">
      <w:pPr>
        <w:pStyle w:val="ConsPlusNormal"/>
        <w:ind w:firstLine="851"/>
        <w:jc w:val="both"/>
        <w:rPr>
          <w:rFonts w:ascii="Times New Roman" w:eastAsia="Calibri" w:hAnsi="Times New Roman" w:cs="Times New Roman"/>
          <w:bCs/>
          <w:kern w:val="0"/>
          <w:sz w:val="28"/>
          <w:szCs w:val="28"/>
          <w:lang w:eastAsia="ru-RU"/>
        </w:rPr>
      </w:pPr>
      <w:r w:rsidRPr="00D3050D">
        <w:rPr>
          <w:rFonts w:ascii="Times New Roman" w:hAnsi="Times New Roman" w:cs="Times New Roman"/>
          <w:sz w:val="28"/>
          <w:szCs w:val="28"/>
        </w:rPr>
        <w:t>14)</w:t>
      </w:r>
      <w:r w:rsidRPr="00D3050D">
        <w:rPr>
          <w:rFonts w:ascii="Times New Roman" w:eastAsia="Calibri" w:hAnsi="Times New Roman" w:cs="Times New Roman"/>
          <w:bCs/>
          <w:sz w:val="28"/>
          <w:szCs w:val="28"/>
        </w:rPr>
        <w:t xml:space="preserve"> </w:t>
      </w:r>
      <w:r w:rsidRPr="00D3050D">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D3050D">
          <w:rPr>
            <w:rFonts w:ascii="Times New Roman" w:eastAsia="Calibri" w:hAnsi="Times New Roman" w:cs="Times New Roman"/>
            <w:bCs/>
            <w:kern w:val="0"/>
            <w:sz w:val="28"/>
            <w:szCs w:val="28"/>
            <w:lang w:eastAsia="ru-RU"/>
          </w:rPr>
          <w:t>законом</w:t>
        </w:r>
      </w:hyperlink>
      <w:r w:rsidRPr="00D3050D">
        <w:rPr>
          <w:rFonts w:ascii="Times New Roman" w:eastAsia="Calibri" w:hAnsi="Times New Roman" w:cs="Times New Roman"/>
          <w:bCs/>
          <w:kern w:val="0"/>
          <w:sz w:val="28"/>
          <w:szCs w:val="28"/>
          <w:lang w:eastAsia="ru-RU"/>
        </w:rPr>
        <w:t xml:space="preserve"> от </w:t>
      </w:r>
      <w:r w:rsidRPr="00D3050D">
        <w:rPr>
          <w:rFonts w:ascii="Times New Roman" w:hAnsi="Times New Roman" w:cs="Times New Roman"/>
          <w:sz w:val="28"/>
          <w:szCs w:val="28"/>
        </w:rPr>
        <w:t>23.06.2016 № 182-ФЗ</w:t>
      </w:r>
      <w:r w:rsidRPr="00D3050D">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5) по организации теплоснабжения</w:t>
      </w:r>
      <w:r w:rsidR="00D3050D">
        <w:t>,</w:t>
      </w:r>
      <w:r w:rsidRPr="00DA1D05">
        <w:t xml:space="preserve"> </w:t>
      </w:r>
      <w:proofErr w:type="gramStart"/>
      <w:r w:rsidRPr="00DA1D05">
        <w:t>предусмотренными</w:t>
      </w:r>
      <w:proofErr w:type="gramEnd"/>
      <w:r w:rsidRPr="00DA1D05">
        <w:t xml:space="preserve">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proofErr w:type="spellStart"/>
      <w:r w:rsidR="00B43EE5">
        <w:rPr>
          <w:rStyle w:val="afb"/>
          <w:rFonts w:ascii="Times New Roman" w:hAnsi="Times New Roman"/>
          <w:i w:val="0"/>
          <w:color w:val="auto"/>
          <w:sz w:val="28"/>
          <w:szCs w:val="28"/>
        </w:rPr>
        <w:t>Новопокровский</w:t>
      </w:r>
      <w:proofErr w:type="spellEnd"/>
      <w:r w:rsidR="00B43EE5">
        <w:rPr>
          <w:rStyle w:val="afb"/>
          <w:rFonts w:ascii="Times New Roman" w:hAnsi="Times New Roman"/>
          <w:i w:val="0"/>
          <w:color w:val="auto"/>
          <w:sz w:val="28"/>
          <w:szCs w:val="28"/>
        </w:rPr>
        <w:t xml:space="preserve"> </w:t>
      </w:r>
      <w:r w:rsidRPr="00486D5B">
        <w:rPr>
          <w:rStyle w:val="afb"/>
          <w:rFonts w:ascii="Times New Roman" w:hAnsi="Times New Roman"/>
          <w:i w:val="0"/>
          <w:color w:val="auto"/>
          <w:sz w:val="28"/>
          <w:szCs w:val="28"/>
        </w:rPr>
        <w:t>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w:t>
      </w:r>
      <w:proofErr w:type="gramStart"/>
      <w:r w:rsidRPr="00486D5B">
        <w:rPr>
          <w:rStyle w:val="afb"/>
          <w:i w:val="0"/>
          <w:color w:val="auto"/>
          <w:sz w:val="28"/>
          <w:szCs w:val="28"/>
        </w:rPr>
        <w:t>предусмотренными</w:t>
      </w:r>
      <w:proofErr w:type="gramEnd"/>
      <w:r w:rsidRPr="00486D5B">
        <w:rPr>
          <w:rStyle w:val="afb"/>
          <w:i w:val="0"/>
          <w:color w:val="auto"/>
          <w:sz w:val="28"/>
          <w:szCs w:val="28"/>
        </w:rPr>
        <w:t xml:space="preserve">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 xml:space="preserve">требования к которым </w:t>
      </w:r>
      <w:r w:rsidRPr="00486D5B">
        <w:rPr>
          <w:rStyle w:val="afb"/>
          <w:i w:val="0"/>
          <w:color w:val="auto"/>
          <w:sz w:val="28"/>
          <w:szCs w:val="28"/>
        </w:rPr>
        <w:lastRenderedPageBreak/>
        <w:t>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Pr>
          <w:rFonts w:ascii="Times New Roman" w:hAnsi="Times New Roman"/>
          <w:sz w:val="28"/>
        </w:rPr>
        <w:lastRenderedPageBreak/>
        <w:t>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D3050D">
        <w:rPr>
          <w:rFonts w:eastAsia="Times New Roman"/>
          <w:bCs/>
          <w:iCs/>
          <w:kern w:val="0"/>
          <w:sz w:val="28"/>
          <w:szCs w:val="28"/>
          <w:lang w:eastAsia="ru-RU"/>
        </w:rPr>
        <w:t>,</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w:t>
      </w:r>
      <w:proofErr w:type="gramStart"/>
      <w:r w:rsidR="00775F12" w:rsidRPr="006204B2">
        <w:rPr>
          <w:rFonts w:eastAsia="Times New Roman"/>
          <w:bCs/>
          <w:iCs/>
          <w:kern w:val="0"/>
          <w:sz w:val="28"/>
          <w:szCs w:val="28"/>
          <w:lang w:eastAsia="ru-RU"/>
        </w:rPr>
        <w:t>дств</w:t>
      </w:r>
      <w:r w:rsidR="00775F12" w:rsidRPr="006204B2">
        <w:rPr>
          <w:sz w:val="28"/>
          <w:szCs w:val="28"/>
        </w:rPr>
        <w:t xml:space="preserve"> впр</w:t>
      </w:r>
      <w:proofErr w:type="gramEnd"/>
      <w:r w:rsidR="00775F12"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B43EE5">
        <w:rPr>
          <w:rFonts w:eastAsia="Times New Roman"/>
          <w:caps/>
        </w:rPr>
        <w:t>СЕЛЬСКОГО</w:t>
      </w:r>
      <w:r w:rsidR="008B65C8">
        <w:rPr>
          <w:rFonts w:eastAsia="Times New Roman"/>
          <w:caps/>
        </w:rPr>
        <w:t xml:space="preserve">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lastRenderedPageBreak/>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w:t>
      </w:r>
      <w:r>
        <w:rPr>
          <w:rFonts w:eastAsia="Times New Roman"/>
          <w:color w:val="000000"/>
          <w:sz w:val="28"/>
        </w:rPr>
        <w:lastRenderedPageBreak/>
        <w:t xml:space="preserve">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proofErr w:type="gramStart"/>
      <w:r>
        <w:rPr>
          <w:sz w:val="28"/>
        </w:rPr>
        <w:t>Гарантии избирательных прав граждан при проведении муниципальных выборов, порядок назначения, подготовки, проведения</w:t>
      </w:r>
      <w:r w:rsidR="008A5688" w:rsidRPr="00B43EE5">
        <w:rPr>
          <w:b/>
          <w:sz w:val="28"/>
          <w:szCs w:val="28"/>
        </w:rPr>
        <w:t>,</w:t>
      </w:r>
      <w:r w:rsidR="008A5688" w:rsidRPr="00C70041">
        <w:rPr>
          <w:rFonts w:eastAsia="Calibri"/>
          <w:b/>
          <w:kern w:val="0"/>
          <w:sz w:val="28"/>
          <w:szCs w:val="28"/>
          <w:highlight w:val="yellow"/>
        </w:rPr>
        <w:t xml:space="preserve"> </w:t>
      </w:r>
      <w:r w:rsidR="008A5688" w:rsidRPr="00B43EE5">
        <w:rPr>
          <w:rFonts w:eastAsia="Calibri"/>
          <w:kern w:val="0"/>
          <w:sz w:val="28"/>
          <w:szCs w:val="28"/>
        </w:rPr>
        <w:t>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 xml:space="preserve">3. Муниципальные выборы назначаются Советом не ранее чем за 90 дней и не </w:t>
      </w:r>
      <w:proofErr w:type="gramStart"/>
      <w:r w:rsidRPr="0063233B">
        <w:rPr>
          <w:szCs w:val="28"/>
        </w:rPr>
        <w:t>позднее</w:t>
      </w:r>
      <w:proofErr w:type="gramEnd"/>
      <w:r w:rsidRPr="0063233B">
        <w:rPr>
          <w:szCs w:val="28"/>
        </w:rPr>
        <w:t xml:space="preserve">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w:t>
      </w:r>
      <w:r w:rsidR="00286E4A" w:rsidRPr="006204B2">
        <w:rPr>
          <w:rFonts w:eastAsia="Calibri"/>
          <w:kern w:val="0"/>
          <w:szCs w:val="28"/>
          <w:lang w:eastAsia="ru-RU"/>
        </w:rPr>
        <w:lastRenderedPageBreak/>
        <w:t>избирательной комиссией или судом.</w:t>
      </w:r>
    </w:p>
    <w:p w:rsidR="00717F02" w:rsidRPr="0003127A" w:rsidRDefault="00717F02" w:rsidP="00717F02">
      <w:pPr>
        <w:pStyle w:val="210"/>
        <w:jc w:val="both"/>
        <w:rPr>
          <w:szCs w:val="28"/>
        </w:rPr>
      </w:pPr>
      <w:proofErr w:type="gramStart"/>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03127A">
        <w:rPr>
          <w:szCs w:val="28"/>
        </w:rPr>
        <w:t xml:space="preserve">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B43EE5" w:rsidRDefault="003D733C" w:rsidP="003D733C">
      <w:pPr>
        <w:ind w:firstLine="709"/>
        <w:jc w:val="both"/>
        <w:rPr>
          <w:rFonts w:eastAsia="Times New Roman"/>
          <w:kern w:val="0"/>
          <w:sz w:val="28"/>
          <w:szCs w:val="28"/>
        </w:rPr>
      </w:pPr>
      <w:r w:rsidRPr="00B43EE5">
        <w:rPr>
          <w:rFonts w:eastAsia="Times New Roman"/>
          <w:sz w:val="28"/>
          <w:szCs w:val="28"/>
        </w:rPr>
        <w:t xml:space="preserve">4. </w:t>
      </w:r>
      <w:r w:rsidRPr="00B43EE5">
        <w:rPr>
          <w:sz w:val="28"/>
          <w:szCs w:val="28"/>
        </w:rPr>
        <w:t>В случае досрочного прекращения полномочий депутата</w:t>
      </w:r>
      <w:r w:rsidR="00663C85" w:rsidRPr="00B43EE5">
        <w:rPr>
          <w:sz w:val="28"/>
          <w:szCs w:val="28"/>
        </w:rPr>
        <w:t xml:space="preserve"> Совета</w:t>
      </w:r>
      <w:r w:rsidRPr="00B43EE5">
        <w:rPr>
          <w:sz w:val="28"/>
          <w:szCs w:val="28"/>
        </w:rPr>
        <w:t xml:space="preserve">, избранного по одномандатному избирательному округу, либо установленного федеральным законом числа депутатов, избранных по </w:t>
      </w:r>
      <w:proofErr w:type="spellStart"/>
      <w:r w:rsidRPr="00B43EE5">
        <w:rPr>
          <w:sz w:val="28"/>
          <w:szCs w:val="28"/>
        </w:rPr>
        <w:t>многомандатному</w:t>
      </w:r>
      <w:proofErr w:type="spellEnd"/>
      <w:r w:rsidRPr="00B43EE5">
        <w:rPr>
          <w:sz w:val="28"/>
          <w:szCs w:val="28"/>
        </w:rPr>
        <w:t xml:space="preserve">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B43EE5" w:rsidRDefault="003D733C" w:rsidP="003D733C">
      <w:pPr>
        <w:ind w:firstLine="709"/>
        <w:jc w:val="both"/>
        <w:rPr>
          <w:sz w:val="28"/>
          <w:szCs w:val="28"/>
        </w:rPr>
      </w:pPr>
      <w:r w:rsidRPr="00B43EE5">
        <w:rPr>
          <w:sz w:val="28"/>
          <w:szCs w:val="28"/>
        </w:rPr>
        <w:t xml:space="preserve">Если в результате досрочного прекращения депутатских полномочий </w:t>
      </w:r>
      <w:r w:rsidR="00663C85" w:rsidRPr="00B43EE5">
        <w:rPr>
          <w:sz w:val="28"/>
          <w:szCs w:val="28"/>
        </w:rPr>
        <w:t>Совет</w:t>
      </w:r>
      <w:r w:rsidRPr="00B43EE5">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B43EE5" w:rsidRDefault="003D733C" w:rsidP="003D733C">
      <w:pPr>
        <w:ind w:firstLine="709"/>
        <w:jc w:val="both"/>
        <w:rPr>
          <w:sz w:val="28"/>
          <w:szCs w:val="28"/>
        </w:rPr>
      </w:pPr>
      <w:r w:rsidRPr="00B43EE5">
        <w:rPr>
          <w:sz w:val="28"/>
          <w:szCs w:val="28"/>
        </w:rPr>
        <w:t xml:space="preserve">Дополнительные выборы не назначаются и не проводятся, если в результате этих выборов депутат </w:t>
      </w:r>
      <w:r w:rsidR="00663C85" w:rsidRPr="00B43EE5">
        <w:rPr>
          <w:sz w:val="28"/>
          <w:szCs w:val="28"/>
        </w:rPr>
        <w:t xml:space="preserve">Совета </w:t>
      </w:r>
      <w:r w:rsidRPr="00B43EE5">
        <w:rPr>
          <w:sz w:val="28"/>
          <w:szCs w:val="28"/>
        </w:rPr>
        <w:t>не может быть избран на срок более одного года.</w:t>
      </w:r>
    </w:p>
    <w:p w:rsidR="003D733C" w:rsidRPr="00B43EE5" w:rsidRDefault="003D733C" w:rsidP="003D733C">
      <w:pPr>
        <w:pStyle w:val="WW-3"/>
        <w:tabs>
          <w:tab w:val="left" w:pos="142"/>
        </w:tabs>
        <w:rPr>
          <w:rFonts w:eastAsia="Times New Roman"/>
          <w:b w:val="0"/>
          <w:i w:val="0"/>
          <w:szCs w:val="28"/>
        </w:rPr>
      </w:pPr>
      <w:r w:rsidRPr="00B43EE5">
        <w:rPr>
          <w:b w:val="0"/>
          <w:i w:val="0"/>
          <w:szCs w:val="28"/>
        </w:rPr>
        <w:t xml:space="preserve">Если в результате досрочного прекращения депутатских полномочий </w:t>
      </w:r>
      <w:r w:rsidR="00663C85" w:rsidRPr="00B43EE5">
        <w:rPr>
          <w:b w:val="0"/>
          <w:i w:val="0"/>
          <w:szCs w:val="28"/>
        </w:rPr>
        <w:t>Совет</w:t>
      </w:r>
      <w:r w:rsidRPr="00B43EE5">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B43EE5">
        <w:rPr>
          <w:b w:val="0"/>
          <w:i w:val="0"/>
          <w:szCs w:val="28"/>
        </w:rPr>
        <w:t>данной статьи</w:t>
      </w:r>
      <w:r w:rsidRPr="00B43EE5">
        <w:rPr>
          <w:b w:val="0"/>
          <w:i w:val="0"/>
          <w:szCs w:val="28"/>
        </w:rPr>
        <w:t>.</w:t>
      </w:r>
    </w:p>
    <w:p w:rsidR="009917B8" w:rsidRPr="00B43EE5" w:rsidRDefault="003D733C" w:rsidP="0081350A">
      <w:pPr>
        <w:tabs>
          <w:tab w:val="left" w:pos="142"/>
        </w:tabs>
        <w:ind w:firstLine="851"/>
        <w:jc w:val="both"/>
        <w:rPr>
          <w:sz w:val="28"/>
          <w:szCs w:val="28"/>
        </w:rPr>
      </w:pPr>
      <w:r w:rsidRPr="00B43EE5">
        <w:rPr>
          <w:sz w:val="28"/>
        </w:rPr>
        <w:t>5</w:t>
      </w:r>
      <w:r w:rsidR="009917B8" w:rsidRPr="00B43EE5">
        <w:rPr>
          <w:sz w:val="28"/>
        </w:rPr>
        <w:t xml:space="preserve">. </w:t>
      </w:r>
      <w:r w:rsidR="0039287C" w:rsidRPr="00B43EE5">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lastRenderedPageBreak/>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B43EE5">
        <w:rPr>
          <w:sz w:val="28"/>
        </w:rPr>
        <w:t>.</w:t>
      </w:r>
      <w:r w:rsidR="00B43EE5">
        <w:rPr>
          <w:strike/>
          <w:sz w:val="28"/>
        </w:rP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w:t>
      </w:r>
      <w:proofErr w:type="gramStart"/>
      <w:r w:rsidRPr="006204B2">
        <w:rPr>
          <w:rFonts w:eastAsia="Times New Roman"/>
          <w:bCs/>
          <w:kern w:val="0"/>
          <w:sz w:val="28"/>
          <w:szCs w:val="28"/>
          <w:lang w:eastAsia="ru-RU"/>
        </w:rPr>
        <w:t>,</w:t>
      </w:r>
      <w:proofErr w:type="gramEnd"/>
      <w:r w:rsidRPr="006204B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3D733C" w:rsidP="008571DE">
      <w:pPr>
        <w:ind w:firstLine="851"/>
        <w:jc w:val="both"/>
        <w:rPr>
          <w:sz w:val="28"/>
          <w:szCs w:val="28"/>
        </w:rPr>
      </w:pPr>
      <w:r w:rsidRPr="00B43EE5">
        <w:rPr>
          <w:sz w:val="28"/>
        </w:rPr>
        <w:t>6</w:t>
      </w:r>
      <w:r w:rsidR="009917B8" w:rsidRPr="00B43EE5">
        <w:rPr>
          <w:sz w:val="28"/>
        </w:rPr>
        <w:t>.</w:t>
      </w:r>
      <w:r w:rsidR="009917B8">
        <w:t xml:space="preserve"> </w:t>
      </w:r>
      <w:proofErr w:type="gramStart"/>
      <w:r w:rsidR="009917B8">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9917B8" w:rsidRPr="000C2261">
        <w:rPr>
          <w:sz w:val="28"/>
          <w:szCs w:val="28"/>
        </w:rPr>
        <w:t xml:space="preserve"> </w:t>
      </w:r>
      <w:r w:rsidR="009917B8">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w:t>
      </w:r>
      <w:proofErr w:type="gramEnd"/>
      <w:r w:rsidR="0003127A" w:rsidRPr="0003127A">
        <w:rPr>
          <w:sz w:val="28"/>
          <w:szCs w:val="28"/>
        </w:rPr>
        <w:t xml:space="preserve"> избирательных прав и права на участие в референдуме граждан Российской Федерации»</w:t>
      </w:r>
      <w:r w:rsidR="008571DE" w:rsidRPr="00DF4928">
        <w:rPr>
          <w:sz w:val="28"/>
          <w:szCs w:val="28"/>
        </w:rPr>
        <w:t>.</w:t>
      </w:r>
    </w:p>
    <w:p w:rsidR="009917B8" w:rsidRDefault="003D733C" w:rsidP="0081350A">
      <w:pPr>
        <w:ind w:firstLine="851"/>
        <w:jc w:val="both"/>
        <w:rPr>
          <w:sz w:val="28"/>
        </w:rPr>
      </w:pPr>
      <w:r w:rsidRPr="00B43EE5">
        <w:rPr>
          <w:rFonts w:eastAsia="Times New Roman"/>
          <w:sz w:val="28"/>
        </w:rPr>
        <w:t>7</w:t>
      </w:r>
      <w:r w:rsidR="009917B8" w:rsidRPr="00B43EE5">
        <w:rPr>
          <w:rFonts w:eastAsia="Times New Roman"/>
          <w:sz w:val="28"/>
        </w:rPr>
        <w:t>.</w:t>
      </w:r>
      <w:r w:rsidR="009917B8">
        <w:rPr>
          <w:rFonts w:eastAsia="Times New Roman"/>
          <w:sz w:val="28"/>
        </w:rPr>
        <w:t xml:space="preserve"> Результаты муниципальных выборов подлежат официальному опубликованию (обнародованию) в сроки, установленные</w:t>
      </w:r>
      <w:r w:rsidR="009917B8">
        <w:rPr>
          <w:rFonts w:eastAsia="Times New Roman"/>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lastRenderedPageBreak/>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w:t>
      </w:r>
      <w:r>
        <w:rPr>
          <w:rFonts w:eastAsia="Times New Roman"/>
          <w:color w:val="000000"/>
          <w:sz w:val="28"/>
        </w:rPr>
        <w:lastRenderedPageBreak/>
        <w:t xml:space="preserve">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xml:space="preserve">. Комиссия в течение десяти дней проверяет соблюдение порядка </w:t>
      </w:r>
      <w:r w:rsidRPr="0009600D">
        <w:rPr>
          <w:rFonts w:eastAsia="Times New Roman"/>
          <w:color w:val="000000"/>
          <w:sz w:val="28"/>
        </w:rPr>
        <w:lastRenderedPageBreak/>
        <w:t>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proofErr w:type="gramStart"/>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Голосование по отзыву может быть назначено только на воскресенье. </w:t>
      </w:r>
      <w:proofErr w:type="gramStart"/>
      <w:r w:rsidRPr="0009600D">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lastRenderedPageBreak/>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9600D">
        <w:rPr>
          <w:rFonts w:eastAsia="Times New Roman"/>
          <w:color w:val="000000"/>
          <w:sz w:val="28"/>
        </w:rPr>
        <w:t>которыми</w:t>
      </w:r>
      <w:proofErr w:type="gramEnd"/>
      <w:r w:rsidR="009917B8" w:rsidRPr="0009600D">
        <w:rPr>
          <w:rFonts w:eastAsia="Times New Roman"/>
          <w:color w:val="000000"/>
          <w:sz w:val="28"/>
        </w:rPr>
        <w:t xml:space="preserve">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w:t>
      </w:r>
      <w:proofErr w:type="gramStart"/>
      <w:r w:rsidRPr="0009600D">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proofErr w:type="gramStart"/>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w:t>
      </w:r>
      <w:r w:rsidRPr="0009600D">
        <w:rPr>
          <w:sz w:val="28"/>
        </w:rPr>
        <w:lastRenderedPageBreak/>
        <w:t xml:space="preserve">«Об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w:t>
      </w:r>
      <w:proofErr w:type="gramEnd"/>
      <w:r w:rsidRPr="0009600D">
        <w:rPr>
          <w:sz w:val="28"/>
        </w:rPr>
        <w:t xml:space="preserve"> Российской Федерации». </w:t>
      </w:r>
      <w:proofErr w:type="gramStart"/>
      <w:r w:rsidRPr="0009600D">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rPr>
        <w:t xml:space="preserve">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Pr>
          <w:rFonts w:ascii="Times New Roman" w:hAnsi="Times New Roman"/>
          <w:sz w:val="28"/>
        </w:rPr>
        <w:lastRenderedPageBreak/>
        <w:t>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w:t>
      </w:r>
      <w:r w:rsidR="00D3050D">
        <w:rPr>
          <w:rFonts w:eastAsia="Times New Roman"/>
        </w:rPr>
        <w:t>,</w:t>
      </w:r>
      <w:r>
        <w:rPr>
          <w:rFonts w:eastAsia="Times New Roman"/>
        </w:rPr>
        <w:t xml:space="preserve">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12.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sz w:val="28"/>
        </w:rPr>
        <w:lastRenderedPageBreak/>
        <w:t>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873C9B" w:rsidRDefault="009917B8" w:rsidP="0081350A">
      <w:pPr>
        <w:pStyle w:val="22"/>
        <w:spacing w:before="0" w:after="0"/>
        <w:ind w:firstLine="851"/>
        <w:rPr>
          <w:strike/>
        </w:rPr>
      </w:pPr>
      <w:proofErr w:type="gramStart"/>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B43EE5">
        <w:rPr>
          <w:rFonts w:eastAsia="Times New Roman"/>
          <w:kern w:val="0"/>
          <w:szCs w:val="28"/>
          <w:lang w:eastAsia="ru-RU"/>
        </w:rPr>
        <w:t xml:space="preserve">в устав поселения вносятся изменения в форме точного воспроизведения положений </w:t>
      </w:r>
      <w:hyperlink r:id="rId9" w:history="1">
        <w:r w:rsidR="00873C9B" w:rsidRPr="00B43EE5">
          <w:rPr>
            <w:rStyle w:val="afa"/>
            <w:rFonts w:eastAsia="Times New Roman"/>
            <w:color w:val="auto"/>
            <w:kern w:val="0"/>
            <w:szCs w:val="28"/>
            <w:u w:val="none"/>
            <w:lang w:eastAsia="ru-RU"/>
          </w:rPr>
          <w:t>Конституции</w:t>
        </w:r>
      </w:hyperlink>
      <w:r w:rsidR="00873C9B" w:rsidRPr="00B43EE5">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r>
        <w:rPr>
          <w:rFonts w:eastAsia="Times New Roman"/>
        </w:rPr>
        <w:t xml:space="preserve">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w:t>
      </w:r>
      <w:r w:rsidR="00D3050D">
        <w:rPr>
          <w:rFonts w:eastAsia="Times New Roman"/>
          <w:sz w:val="28"/>
        </w:rPr>
        <w:t>,</w:t>
      </w:r>
      <w:r>
        <w:rPr>
          <w:rFonts w:eastAsia="Times New Roman"/>
          <w:sz w:val="28"/>
        </w:rPr>
        <w:t xml:space="preserve">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 xml:space="preserve">Избрание делегатов - участников конференции (собрания делегатов) граждан осуществляется собраниями граждан, проводимыми в соответствии с </w:t>
      </w:r>
      <w:r>
        <w:rPr>
          <w:rFonts w:ascii="Times New Roman" w:hAnsi="Times New Roman"/>
          <w:sz w:val="28"/>
        </w:rPr>
        <w:lastRenderedPageBreak/>
        <w:t>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B43EE5">
        <w:rPr>
          <w:rFonts w:ascii="Times New Roman" w:hAnsi="Times New Roman"/>
          <w:sz w:val="28"/>
        </w:rPr>
        <w:t>)</w:t>
      </w:r>
      <w:r w:rsidR="008A5688" w:rsidRPr="00B43EE5">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w:t>
      </w:r>
      <w:proofErr w:type="gramStart"/>
      <w:r>
        <w:rPr>
          <w:rFonts w:eastAsia="Times New Roman"/>
          <w:sz w:val="28"/>
        </w:rPr>
        <w:t>дств</w:t>
      </w:r>
      <w:r w:rsidR="00EA539A">
        <w:rPr>
          <w:rFonts w:eastAsia="Times New Roman"/>
          <w:sz w:val="28"/>
        </w:rPr>
        <w:t xml:space="preserve"> </w:t>
      </w:r>
      <w:r>
        <w:rPr>
          <w:rFonts w:eastAsia="Times New Roman"/>
          <w:sz w:val="28"/>
        </w:rPr>
        <w:t xml:space="preserve"> </w:t>
      </w:r>
      <w:r w:rsidR="0020297F" w:rsidRPr="0087331D">
        <w:rPr>
          <w:rFonts w:eastAsia="Times New Roman"/>
          <w:sz w:val="28"/>
        </w:rPr>
        <w:t>кр</w:t>
      </w:r>
      <w:proofErr w:type="gramEnd"/>
      <w:r w:rsidR="0020297F" w:rsidRPr="0087331D">
        <w:rPr>
          <w:rFonts w:eastAsia="Times New Roman"/>
          <w:sz w:val="28"/>
        </w:rPr>
        <w:t>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 xml:space="preserve">1. Граждане имеют право на индивидуальные и коллективные обращения </w:t>
      </w:r>
      <w:r>
        <w:rPr>
          <w:sz w:val="28"/>
        </w:rPr>
        <w:lastRenderedPageBreak/>
        <w:t>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B43EE5" w:rsidRDefault="00894C52" w:rsidP="00894C52">
      <w:pPr>
        <w:pStyle w:val="ConsPlusNormal"/>
        <w:ind w:firstLine="851"/>
        <w:jc w:val="both"/>
        <w:rPr>
          <w:rFonts w:ascii="Times New Roman" w:eastAsia="Times New Roman" w:hAnsi="Times New Roman"/>
          <w:kern w:val="0"/>
          <w:sz w:val="28"/>
          <w:szCs w:val="28"/>
          <w:lang w:eastAsia="ru-RU"/>
        </w:rPr>
      </w:pPr>
      <w:r w:rsidRPr="00B43EE5">
        <w:rPr>
          <w:rFonts w:ascii="Times New Roman" w:hAnsi="Times New Roman"/>
          <w:sz w:val="28"/>
          <w:szCs w:val="28"/>
        </w:rPr>
        <w:t xml:space="preserve">3. </w:t>
      </w:r>
      <w:r w:rsidRPr="00B43EE5">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proofErr w:type="spellStart"/>
      <w:r w:rsidR="00EA539A">
        <w:rPr>
          <w:rFonts w:eastAsia="Times New Roman"/>
          <w:sz w:val="28"/>
        </w:rPr>
        <w:t>Горькобалковского</w:t>
      </w:r>
      <w:proofErr w:type="spellEnd"/>
      <w:r w:rsidR="00EA539A">
        <w:rPr>
          <w:sz w:val="28"/>
        </w:rPr>
        <w:t xml:space="preserve"> </w:t>
      </w:r>
      <w:r>
        <w:rPr>
          <w:sz w:val="28"/>
        </w:rPr>
        <w:t xml:space="preserve">сельского поселения </w:t>
      </w:r>
      <w:r w:rsidR="00B43EE5">
        <w:rPr>
          <w:sz w:val="28"/>
        </w:rPr>
        <w:t>Новопокровского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proofErr w:type="spellStart"/>
      <w:r w:rsidR="00EA539A">
        <w:rPr>
          <w:rFonts w:eastAsia="Times New Roman"/>
          <w:sz w:val="28"/>
        </w:rPr>
        <w:t>Горькобалковского</w:t>
      </w:r>
      <w:proofErr w:type="spellEnd"/>
      <w:r w:rsidR="00EA539A">
        <w:rPr>
          <w:sz w:val="28"/>
        </w:rPr>
        <w:t xml:space="preserve"> </w:t>
      </w:r>
      <w:r>
        <w:rPr>
          <w:sz w:val="28"/>
        </w:rPr>
        <w:t xml:space="preserve">сельского поселения </w:t>
      </w:r>
      <w:r w:rsidR="00B43EE5">
        <w:rPr>
          <w:sz w:val="28"/>
        </w:rPr>
        <w:t>Новопокровского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proofErr w:type="spellStart"/>
      <w:r w:rsidR="00EA539A">
        <w:rPr>
          <w:rFonts w:eastAsia="Times New Roman"/>
          <w:sz w:val="28"/>
        </w:rPr>
        <w:t>Горькобалковского</w:t>
      </w:r>
      <w:proofErr w:type="spellEnd"/>
      <w:r w:rsidR="00EA539A">
        <w:rPr>
          <w:sz w:val="28"/>
        </w:rPr>
        <w:t xml:space="preserve"> </w:t>
      </w:r>
      <w:r>
        <w:rPr>
          <w:sz w:val="28"/>
        </w:rPr>
        <w:t xml:space="preserve">сельского поселения </w:t>
      </w:r>
      <w:r w:rsidR="00B43EE5">
        <w:rPr>
          <w:sz w:val="28"/>
        </w:rPr>
        <w:t>Новопокровского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w:t>
      </w:r>
      <w:r w:rsidRPr="00F7428D">
        <w:rPr>
          <w:rFonts w:ascii="Times New Roman" w:eastAsia="Times New Roman" w:hAnsi="Times New Roman" w:cs="Times New Roman"/>
          <w:sz w:val="28"/>
          <w:szCs w:val="28"/>
        </w:rPr>
        <w:lastRenderedPageBreak/>
        <w:t>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EA539A">
        <w:rPr>
          <w:rFonts w:ascii="Times New Roman" w:hAnsi="Times New Roman"/>
          <w:sz w:val="28"/>
        </w:rPr>
        <w:t xml:space="preserve">15 </w:t>
      </w:r>
      <w:r w:rsidRPr="00EA539A">
        <w:rPr>
          <w:rFonts w:ascii="Times New Roman" w:hAnsi="Times New Roman"/>
          <w:color w:val="000000" w:themeColor="text1"/>
          <w:sz w:val="28"/>
        </w:rPr>
        <w:t>депутатов</w:t>
      </w:r>
      <w:r>
        <w:rPr>
          <w:rFonts w:ascii="Times New Roman" w:hAnsi="Times New Roman"/>
          <w:sz w:val="28"/>
        </w:rPr>
        <w:t>,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1. Депутатом Совета может быть избран гражданин Российской Федерации</w:t>
      </w:r>
      <w:r w:rsidRPr="00B43EE5">
        <w:rPr>
          <w:rFonts w:eastAsia="Times New Roman"/>
          <w:sz w:val="28"/>
        </w:rPr>
        <w:t>, достигший</w:t>
      </w:r>
      <w:r w:rsidR="008A5688" w:rsidRPr="00B43EE5">
        <w:rPr>
          <w:sz w:val="28"/>
          <w:szCs w:val="28"/>
        </w:rPr>
        <w:t xml:space="preserve"> на день голосования</w:t>
      </w:r>
      <w:r w:rsidRPr="00B43EE5">
        <w:rPr>
          <w:rFonts w:eastAsia="Times New Roman"/>
          <w:sz w:val="28"/>
        </w:rPr>
        <w:t xml:space="preserve"> </w:t>
      </w:r>
      <w:r w:rsidR="009A4825" w:rsidRPr="00B43EE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B43EE5" w:rsidRDefault="004A6336" w:rsidP="004A6336">
      <w:pPr>
        <w:pStyle w:val="ConsNormal"/>
        <w:ind w:firstLine="851"/>
        <w:jc w:val="both"/>
        <w:rPr>
          <w:rFonts w:eastAsia="Arial Unicode MS"/>
          <w:kern w:val="2"/>
          <w:sz w:val="28"/>
          <w:szCs w:val="28"/>
        </w:rPr>
      </w:pPr>
      <w:r w:rsidRPr="00B43EE5">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 xml:space="preserve">Гарантии прав депутатов Совета при привлечении их к уголовной или административной ответственности, задержании, аресте, обыске, допросе, </w:t>
      </w:r>
      <w:r>
        <w:rPr>
          <w:rFonts w:eastAsia="Times New Roman"/>
          <w:sz w:val="28"/>
        </w:rPr>
        <w:lastRenderedPageBreak/>
        <w:t>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EE194F">
        <w:rPr>
          <w:rFonts w:ascii="Times New Roman" w:hAnsi="Times New Roman"/>
          <w:sz w:val="28"/>
          <w:szCs w:val="28"/>
        </w:rPr>
        <w:lastRenderedPageBreak/>
        <w:t>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B43EE5">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B43EE5">
        <w:rPr>
          <w:rFonts w:ascii="Times New Roman" w:hAnsi="Times New Roman"/>
          <w:sz w:val="28"/>
          <w:szCs w:val="28"/>
        </w:rPr>
        <w:t>граждан</w:t>
      </w:r>
      <w:r w:rsidR="008A5688">
        <w:rPr>
          <w:rFonts w:ascii="Times New Roman" w:hAnsi="Times New Roman"/>
          <w:sz w:val="28"/>
        </w:rPr>
        <w:t xml:space="preserve"> </w:t>
      </w:r>
      <w:r>
        <w:rPr>
          <w:rFonts w:ascii="Times New Roman" w:hAnsi="Times New Roman"/>
          <w:sz w:val="28"/>
        </w:rPr>
        <w:t xml:space="preserve">(собраний делегатов), </w:t>
      </w:r>
      <w:r w:rsidR="0070359D" w:rsidRPr="00B43EE5">
        <w:rPr>
          <w:rFonts w:ascii="Times New Roman" w:hAnsi="Times New Roman"/>
          <w:sz w:val="28"/>
          <w:szCs w:val="28"/>
        </w:rPr>
        <w:t>избрания делегатов</w:t>
      </w:r>
      <w:r w:rsidR="0070359D">
        <w:rPr>
          <w:rFonts w:ascii="Times New Roman" w:hAnsi="Times New Roman"/>
          <w:b/>
          <w:sz w:val="28"/>
          <w:szCs w:val="28"/>
        </w:rPr>
        <w:t>,</w:t>
      </w:r>
      <w:r w:rsidR="0070359D" w:rsidRPr="007F2C6C">
        <w:rPr>
          <w:rFonts w:ascii="Times New Roman" w:hAnsi="Times New Roman"/>
          <w:sz w:val="28"/>
          <w:szCs w:val="28"/>
        </w:rPr>
        <w:t xml:space="preserve"> </w:t>
      </w:r>
      <w:r>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lastRenderedPageBreak/>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70359D" w:rsidRPr="00B43EE5">
        <w:rPr>
          <w:rFonts w:eastAsia="Times New Roman"/>
          <w:sz w:val="28"/>
        </w:rPr>
        <w:t>,</w:t>
      </w:r>
      <w:r>
        <w:rPr>
          <w:rFonts w:eastAsia="Times New Roman"/>
          <w:sz w:val="28"/>
        </w:rPr>
        <w:t xml:space="preserve"> порядка</w:t>
      </w:r>
      <w:r w:rsidR="0070359D" w:rsidRPr="00B43EE5">
        <w:rPr>
          <w:b/>
          <w:sz w:val="28"/>
          <w:szCs w:val="28"/>
        </w:rPr>
        <w:t xml:space="preserve"> </w:t>
      </w:r>
      <w:r w:rsidR="0070359D" w:rsidRPr="00B43EE5">
        <w:rPr>
          <w:sz w:val="28"/>
          <w:szCs w:val="28"/>
        </w:rPr>
        <w:t>создания и</w:t>
      </w:r>
      <w:r>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70359D" w:rsidRPr="00B43EE5">
        <w:rPr>
          <w:sz w:val="28"/>
          <w:szCs w:val="28"/>
        </w:rPr>
        <w:t>,</w:t>
      </w:r>
      <w:r w:rsidR="0070359D" w:rsidRPr="00B43EE5">
        <w:rPr>
          <w:rFonts w:eastAsia="Calibri"/>
          <w:kern w:val="0"/>
          <w:sz w:val="28"/>
          <w:szCs w:val="28"/>
          <w:lang w:eastAsia="ru-RU"/>
        </w:rPr>
        <w:t xml:space="preserve"> проживающего на данной территории,</w:t>
      </w:r>
      <w:r w:rsidR="0070359D" w:rsidRPr="00B43EE5">
        <w:rPr>
          <w:sz w:val="28"/>
          <w:szCs w:val="28"/>
        </w:rPr>
        <w:t xml:space="preserve"> </w:t>
      </w:r>
      <w:r w:rsidR="009917B8">
        <w:rPr>
          <w:rFonts w:eastAsia="Times New Roman"/>
          <w:sz w:val="28"/>
        </w:rPr>
        <w:t xml:space="preserve">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Основной формой работы Совета является сессия, на которой </w:t>
      </w:r>
      <w:r>
        <w:rPr>
          <w:rFonts w:eastAsia="Times New Roman"/>
          <w:sz w:val="28"/>
        </w:rPr>
        <w:lastRenderedPageBreak/>
        <w:t>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w:t>
      </w:r>
      <w:r w:rsidR="00EA539A">
        <w:rPr>
          <w:rFonts w:eastAsia="Times New Roman"/>
          <w:sz w:val="28"/>
        </w:rPr>
        <w:t>,</w:t>
      </w:r>
      <w:r>
        <w:rPr>
          <w:rFonts w:eastAsia="Times New Roman"/>
          <w:sz w:val="28"/>
        </w:rPr>
        <w:t xml:space="preserve">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812702" w:rsidRDefault="0012228E" w:rsidP="0012228E">
      <w:pPr>
        <w:pStyle w:val="ConsNormal"/>
        <w:tabs>
          <w:tab w:val="left" w:pos="57"/>
        </w:tabs>
        <w:ind w:firstLine="851"/>
        <w:jc w:val="both"/>
        <w:rPr>
          <w:rFonts w:ascii="Times New Roman" w:hAnsi="Times New Roman"/>
          <w:sz w:val="28"/>
        </w:rPr>
      </w:pPr>
      <w:r w:rsidRPr="00B43EE5">
        <w:rPr>
          <w:rFonts w:ascii="Times New Roman" w:hAnsi="Times New Roman"/>
          <w:sz w:val="28"/>
        </w:rPr>
        <w:t>10.</w:t>
      </w:r>
      <w:r>
        <w:rPr>
          <w:rFonts w:ascii="Times New Roman" w:hAnsi="Times New Roman"/>
          <w:sz w:val="28"/>
        </w:rPr>
        <w:t xml:space="preserve"> </w:t>
      </w:r>
      <w:r w:rsidR="009917B8"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12228E" w:rsidP="0012228E">
      <w:pPr>
        <w:pStyle w:val="ConsNormal"/>
        <w:tabs>
          <w:tab w:val="left" w:pos="57"/>
        </w:tabs>
        <w:ind w:firstLine="851"/>
        <w:jc w:val="both"/>
        <w:rPr>
          <w:rFonts w:ascii="Times New Roman" w:hAnsi="Times New Roman"/>
          <w:sz w:val="28"/>
        </w:rPr>
      </w:pPr>
      <w:r w:rsidRPr="00B43EE5">
        <w:rPr>
          <w:rFonts w:ascii="Times New Roman" w:hAnsi="Times New Roman"/>
          <w:sz w:val="28"/>
        </w:rPr>
        <w:t>11.</w:t>
      </w:r>
      <w:r>
        <w:rPr>
          <w:rFonts w:ascii="Times New Roman" w:hAnsi="Times New Roman"/>
          <w:sz w:val="28"/>
        </w:rPr>
        <w:t xml:space="preserve"> </w:t>
      </w:r>
      <w:r w:rsidR="009917B8">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B43EE5">
        <w:rPr>
          <w:rFonts w:eastAsia="Times New Roman"/>
          <w:sz w:val="28"/>
        </w:rPr>
        <w:t>12.</w:t>
      </w:r>
      <w:r>
        <w:rPr>
          <w:rFonts w:eastAsia="Times New Roman"/>
          <w:sz w:val="28"/>
        </w:rPr>
        <w:t xml:space="preserve"> </w:t>
      </w:r>
      <w:r w:rsidR="009917B8">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lastRenderedPageBreak/>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Pr>
          <w:rFonts w:ascii="Times New Roman" w:hAnsi="Times New Roman"/>
          <w:sz w:val="28"/>
        </w:rPr>
        <w:t xml:space="preserve"> </w:t>
      </w:r>
      <w:proofErr w:type="gramStart"/>
      <w:r>
        <w:rPr>
          <w:rFonts w:ascii="Times New Roman" w:hAnsi="Times New Roman"/>
          <w:sz w:val="28"/>
        </w:rPr>
        <w:t>очередной</w:t>
      </w:r>
      <w:proofErr w:type="gramEnd"/>
      <w:r>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 xml:space="preserve">5. Досрочное прекращение полномочий Совета влечет досрочное </w:t>
      </w:r>
      <w:r>
        <w:lastRenderedPageBreak/>
        <w:t>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B43EE5">
        <w:rPr>
          <w:rFonts w:ascii="Times New Roman" w:hAnsi="Times New Roman"/>
          <w:sz w:val="28"/>
        </w:rPr>
        <w:t>на день</w:t>
      </w:r>
      <w:r w:rsidR="000D303D">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9.Глава поселения не вправе:</w:t>
      </w:r>
    </w:p>
    <w:p w:rsidR="0013670C" w:rsidRPr="002D2C00" w:rsidRDefault="0013670C" w:rsidP="00062AFA">
      <w:pPr>
        <w:tabs>
          <w:tab w:val="left" w:pos="9781"/>
        </w:tabs>
        <w:ind w:right="49" w:firstLine="709"/>
        <w:jc w:val="both"/>
        <w:rPr>
          <w:bCs/>
          <w:sz w:val="28"/>
          <w:szCs w:val="28"/>
        </w:rPr>
      </w:pPr>
      <w:proofErr w:type="gramStart"/>
      <w:r w:rsidRPr="002D2C00">
        <w:rPr>
          <w:sz w:val="28"/>
          <w:szCs w:val="28"/>
        </w:rPr>
        <w:t>1)</w:t>
      </w:r>
      <w:r w:rsidR="00062AFA">
        <w:rPr>
          <w:sz w:val="28"/>
          <w:szCs w:val="28"/>
        </w:rPr>
        <w:t xml:space="preserve"> </w:t>
      </w:r>
      <w:r w:rsidRPr="002D2C00">
        <w:rPr>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w:t>
      </w:r>
      <w:r w:rsidRPr="002D2C00">
        <w:rPr>
          <w:bCs/>
          <w:sz w:val="28"/>
          <w:szCs w:val="28"/>
        </w:rPr>
        <w:lastRenderedPageBreak/>
        <w:t>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2D2C00">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 xml:space="preserve">муниципального образования были допущены публичные оскорбления, клевета </w:t>
      </w:r>
      <w:r>
        <w:rPr>
          <w:rFonts w:ascii="Times New Roman" w:hAnsi="Times New Roman"/>
          <w:sz w:val="28"/>
        </w:rPr>
        <w:lastRenderedPageBreak/>
        <w:t>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14.</w:t>
      </w:r>
      <w:r w:rsidR="0013670C" w:rsidRPr="002D2C00">
        <w:rPr>
          <w:rFonts w:ascii="Times New Roman" w:hAnsi="Times New Roman" w:cs="Times New Roman"/>
          <w:bCs/>
          <w:iCs/>
          <w:sz w:val="28"/>
          <w:szCs w:val="28"/>
        </w:rPr>
        <w:t xml:space="preserve"> </w:t>
      </w:r>
      <w:proofErr w:type="gramStart"/>
      <w:r w:rsidR="0013670C" w:rsidRPr="002D2C00">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3" w:history="1">
        <w:r w:rsidR="0013670C" w:rsidRPr="002D2C00">
          <w:rPr>
            <w:rFonts w:ascii="Times New Roman" w:hAnsi="Times New Roman" w:cs="Times New Roman"/>
            <w:bCs/>
            <w:iCs/>
            <w:sz w:val="28"/>
            <w:szCs w:val="28"/>
          </w:rPr>
          <w:t>законом</w:t>
        </w:r>
      </w:hyperlink>
      <w:r w:rsidR="0013670C" w:rsidRPr="002D2C00">
        <w:rPr>
          <w:rFonts w:ascii="Times New Roman" w:hAnsi="Times New Roman" w:cs="Times New Roman"/>
          <w:bCs/>
          <w:iCs/>
          <w:sz w:val="28"/>
          <w:szCs w:val="28"/>
        </w:rPr>
        <w:t xml:space="preserve"> от 25.12.2008 № 273-ФЗ «О противодействии коррупции», Федеральным </w:t>
      </w:r>
      <w:hyperlink r:id="rId14" w:history="1">
        <w:r w:rsidR="0013670C" w:rsidRPr="002D2C00">
          <w:rPr>
            <w:rFonts w:ascii="Times New Roman" w:hAnsi="Times New Roman" w:cs="Times New Roman"/>
            <w:bCs/>
            <w:iCs/>
            <w:sz w:val="28"/>
            <w:szCs w:val="28"/>
          </w:rPr>
          <w:t>законом</w:t>
        </w:r>
      </w:hyperlink>
      <w:r w:rsidR="0013670C"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0013670C" w:rsidRPr="002D2C00">
          <w:rPr>
            <w:rFonts w:ascii="Times New Roman" w:hAnsi="Times New Roman" w:cs="Times New Roman"/>
            <w:bCs/>
            <w:iCs/>
            <w:sz w:val="28"/>
            <w:szCs w:val="28"/>
          </w:rPr>
          <w:t>законом</w:t>
        </w:r>
      </w:hyperlink>
      <w:r w:rsidR="0013670C"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13670C" w:rsidRPr="002D2C00">
        <w:rPr>
          <w:rFonts w:ascii="Times New Roman" w:hAnsi="Times New Roman" w:cs="Times New Roman"/>
          <w:bCs/>
          <w:iCs/>
          <w:sz w:val="28"/>
          <w:szCs w:val="28"/>
        </w:rPr>
        <w:t xml:space="preserve"> </w:t>
      </w:r>
      <w:proofErr w:type="gramStart"/>
      <w:r w:rsidR="0013670C" w:rsidRPr="002D2C00">
        <w:rPr>
          <w:rFonts w:ascii="Times New Roman" w:hAnsi="Times New Roman" w:cs="Times New Roman"/>
          <w:bCs/>
          <w:iCs/>
          <w:sz w:val="28"/>
          <w:szCs w:val="28"/>
        </w:rPr>
        <w:t>банках</w:t>
      </w:r>
      <w:proofErr w:type="gramEnd"/>
      <w:r w:rsidR="0013670C" w:rsidRPr="002D2C00">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002C18DA">
        <w:rPr>
          <w:rFonts w:ascii="Times New Roman" w:hAnsi="Times New Roman" w:cs="Times New Roman"/>
          <w:bCs/>
          <w:iCs/>
          <w:sz w:val="28"/>
          <w:szCs w:val="28"/>
        </w:rPr>
        <w:t>»</w:t>
      </w:r>
      <w:r w:rsidR="00062AFA">
        <w:rPr>
          <w:rFonts w:ascii="Times New Roman" w:hAnsi="Times New Roman" w:cs="Times New Roman"/>
          <w:bCs/>
          <w:iCs/>
          <w:sz w:val="28"/>
          <w:szCs w:val="28"/>
        </w:rPr>
        <w:t>.</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организует обеспечение деятельности Совета, открывает и закрывает </w:t>
      </w:r>
      <w:r>
        <w:rPr>
          <w:rFonts w:ascii="Times New Roman" w:hAnsi="Times New Roman"/>
          <w:sz w:val="28"/>
        </w:rPr>
        <w:lastRenderedPageBreak/>
        <w:t>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proofErr w:type="gramStart"/>
      <w:r w:rsidR="009917B8">
        <w:rPr>
          <w:rFonts w:ascii="Times New Roman" w:hAnsi="Times New Roman"/>
          <w:sz w:val="28"/>
        </w:rPr>
        <w:t>предусматривающие расходы, покрываемые за счет местного бюджета и дает</w:t>
      </w:r>
      <w:proofErr w:type="gramEnd"/>
      <w:r w:rsidR="009917B8">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7B4B08"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7B4B08"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xml:space="preserve">) принимает меры по обеспечению и защите интересов поселения в </w:t>
      </w:r>
      <w:r w:rsidR="009917B8">
        <w:rPr>
          <w:rFonts w:eastAsia="Times New Roman"/>
          <w:sz w:val="28"/>
        </w:rPr>
        <w:lastRenderedPageBreak/>
        <w:t>судебных органах, подписывает исковые заявления и иные документы, предусмотренные законодательством;</w:t>
      </w:r>
    </w:p>
    <w:p w:rsidR="009917B8" w:rsidRDefault="007B4B08"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7B4B08">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7B4B08">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7B4B08">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7B4B08">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7B4B08">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7B4B08">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B43EE5"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w:t>
      </w:r>
      <w:r w:rsidR="007B4B08">
        <w:rPr>
          <w:rFonts w:ascii="Times New Roman" w:hAnsi="Times New Roman"/>
          <w:sz w:val="28"/>
          <w:szCs w:val="28"/>
        </w:rPr>
        <w:t>6</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законодательством</w:t>
      </w:r>
      <w:r w:rsidR="00A12171" w:rsidRPr="00B43EE5">
        <w:rPr>
          <w:rFonts w:ascii="Times New Roman" w:hAnsi="Times New Roman"/>
          <w:sz w:val="28"/>
          <w:szCs w:val="28"/>
        </w:rPr>
        <w:t>;</w:t>
      </w:r>
    </w:p>
    <w:p w:rsidR="00A12171" w:rsidRPr="00B43EE5"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B43EE5">
        <w:rPr>
          <w:rFonts w:eastAsia="Calibri"/>
          <w:kern w:val="0"/>
          <w:sz w:val="28"/>
          <w:szCs w:val="28"/>
          <w:lang w:eastAsia="ru-RU"/>
        </w:rPr>
        <w:t>1</w:t>
      </w:r>
      <w:r w:rsidR="007B4B08">
        <w:rPr>
          <w:rFonts w:eastAsia="Calibri"/>
          <w:kern w:val="0"/>
          <w:sz w:val="28"/>
          <w:szCs w:val="28"/>
          <w:lang w:eastAsia="ru-RU"/>
        </w:rPr>
        <w:t>7</w:t>
      </w:r>
      <w:r w:rsidRPr="00B43EE5">
        <w:rPr>
          <w:rFonts w:eastAsia="Calibri"/>
          <w:kern w:val="0"/>
          <w:sz w:val="28"/>
          <w:szCs w:val="28"/>
          <w:lang w:eastAsia="ru-RU"/>
        </w:rPr>
        <w:t xml:space="preserve">) принимает решение о реализации проекта </w:t>
      </w:r>
      <w:proofErr w:type="spellStart"/>
      <w:r w:rsidRPr="00B43EE5">
        <w:rPr>
          <w:rFonts w:eastAsia="Calibri"/>
          <w:kern w:val="0"/>
          <w:sz w:val="28"/>
          <w:szCs w:val="28"/>
          <w:lang w:eastAsia="ru-RU"/>
        </w:rPr>
        <w:t>муниципально-частного</w:t>
      </w:r>
      <w:proofErr w:type="spellEnd"/>
      <w:r w:rsidRPr="00B43EE5">
        <w:rPr>
          <w:rFonts w:eastAsia="Calibri"/>
          <w:kern w:val="0"/>
          <w:sz w:val="28"/>
          <w:szCs w:val="28"/>
          <w:lang w:eastAsia="ru-RU"/>
        </w:rPr>
        <w:t xml:space="preserve">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B43EE5" w:rsidRDefault="00A12171" w:rsidP="00A12171">
      <w:pPr>
        <w:pStyle w:val="ConsPlusNormal"/>
        <w:ind w:firstLine="851"/>
        <w:jc w:val="both"/>
        <w:rPr>
          <w:rFonts w:ascii="Times New Roman" w:eastAsia="Calibri" w:hAnsi="Times New Roman" w:cs="Times New Roman"/>
          <w:kern w:val="0"/>
          <w:sz w:val="28"/>
          <w:szCs w:val="28"/>
          <w:lang w:eastAsia="ru-RU"/>
        </w:rPr>
      </w:pPr>
      <w:r w:rsidRPr="00B43EE5">
        <w:rPr>
          <w:rFonts w:ascii="Times New Roman" w:eastAsia="Calibri" w:hAnsi="Times New Roman" w:cs="Times New Roman"/>
          <w:kern w:val="0"/>
          <w:sz w:val="28"/>
          <w:szCs w:val="28"/>
        </w:rPr>
        <w:t>1</w:t>
      </w:r>
      <w:r w:rsidR="007B4B08">
        <w:rPr>
          <w:rFonts w:ascii="Times New Roman" w:eastAsia="Calibri" w:hAnsi="Times New Roman" w:cs="Times New Roman"/>
          <w:kern w:val="0"/>
          <w:sz w:val="28"/>
          <w:szCs w:val="28"/>
        </w:rPr>
        <w:t>8</w:t>
      </w:r>
      <w:r w:rsidRPr="00B43EE5">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w:t>
      </w:r>
      <w:proofErr w:type="spellStart"/>
      <w:r w:rsidRPr="00B43EE5">
        <w:rPr>
          <w:rFonts w:ascii="Times New Roman" w:eastAsia="Calibri" w:hAnsi="Times New Roman" w:cs="Times New Roman"/>
          <w:kern w:val="0"/>
          <w:sz w:val="28"/>
          <w:szCs w:val="28"/>
        </w:rPr>
        <w:t>муниципально-частного</w:t>
      </w:r>
      <w:proofErr w:type="spellEnd"/>
      <w:r w:rsidRPr="00B43EE5">
        <w:rPr>
          <w:rFonts w:ascii="Times New Roman" w:eastAsia="Calibri" w:hAnsi="Times New Roman" w:cs="Times New Roman"/>
          <w:kern w:val="0"/>
          <w:sz w:val="28"/>
          <w:szCs w:val="28"/>
        </w:rPr>
        <w:t xml:space="preserve"> партнёрства, предусмотренных статьей 18 Федерального закона </w:t>
      </w:r>
      <w:r w:rsidRPr="00B43EE5">
        <w:rPr>
          <w:rFonts w:ascii="Times New Roman" w:eastAsia="Calibri" w:hAnsi="Times New Roman" w:cs="Times New Roman"/>
          <w:kern w:val="0"/>
          <w:sz w:val="28"/>
          <w:szCs w:val="28"/>
          <w:lang w:eastAsia="ru-RU" w:bidi="ar-SA"/>
        </w:rPr>
        <w:t>от 13.07.2015 № 224-ФЗ «</w:t>
      </w:r>
      <w:r w:rsidRPr="00B43EE5">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B43EE5">
        <w:rPr>
          <w:rFonts w:ascii="Times New Roman" w:eastAsia="Calibri" w:hAnsi="Times New Roman" w:cs="Times New Roman"/>
          <w:kern w:val="0"/>
          <w:sz w:val="28"/>
          <w:szCs w:val="28"/>
          <w:lang w:eastAsia="ru-RU"/>
        </w:rPr>
        <w:t>муниципально-частном</w:t>
      </w:r>
      <w:proofErr w:type="spellEnd"/>
      <w:r w:rsidRPr="00B43EE5">
        <w:rPr>
          <w:rFonts w:ascii="Times New Roman" w:eastAsia="Calibri"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 xml:space="preserve">4. </w:t>
      </w:r>
      <w:proofErr w:type="gramStart"/>
      <w:r>
        <w:rPr>
          <w:rFonts w:eastAsia="Times New Roman"/>
          <w:sz w:val="28"/>
        </w:rPr>
        <w:t>В случае временного отсутствия главы</w:t>
      </w:r>
      <w:r>
        <w:rPr>
          <w:rFonts w:eastAsia="Times New Roman"/>
          <w:color w:val="000000"/>
          <w:sz w:val="28"/>
        </w:rPr>
        <w:t xml:space="preserve"> </w:t>
      </w:r>
      <w:r>
        <w:rPr>
          <w:rFonts w:eastAsia="Times New Roman"/>
          <w:sz w:val="28"/>
        </w:rPr>
        <w:t>поселения</w:t>
      </w:r>
      <w:r w:rsidR="00CE4F04" w:rsidRPr="00B43EE5">
        <w:rPr>
          <w:sz w:val="28"/>
          <w:szCs w:val="28"/>
        </w:rPr>
        <w:t>,</w:t>
      </w:r>
      <w:r w:rsidR="00CE4F04">
        <w:rPr>
          <w:sz w:val="28"/>
          <w:szCs w:val="28"/>
        </w:rPr>
        <w:t xml:space="preserve"> </w:t>
      </w:r>
      <w:r>
        <w:rPr>
          <w:rFonts w:eastAsia="Times New Roman"/>
          <w:sz w:val="28"/>
        </w:rPr>
        <w:t xml:space="preserve">досрочного прекращения им своих полномочий, </w:t>
      </w:r>
      <w:r w:rsidR="00CE4F04" w:rsidRPr="00B43EE5">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Pr>
          <w:rFonts w:eastAsia="Times New Roman"/>
          <w:sz w:val="28"/>
        </w:rPr>
        <w:t>его полномочия в полном объеме осуществляет 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roofErr w:type="gramEnd"/>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B43EE5">
        <w:rPr>
          <w:color w:val="000000"/>
          <w:sz w:val="28"/>
          <w:szCs w:val="28"/>
        </w:rPr>
        <w:t xml:space="preserve">со статьей 74 </w:t>
      </w:r>
      <w:r w:rsidRPr="00B43EE5">
        <w:rPr>
          <w:sz w:val="28"/>
          <w:szCs w:val="28"/>
        </w:rPr>
        <w:t>Федерального закона от 06.10.2003</w:t>
      </w:r>
      <w:r w:rsidRPr="00B43EE5">
        <w:rPr>
          <w:sz w:val="28"/>
          <w:szCs w:val="28"/>
          <w:vertAlign w:val="superscript"/>
        </w:rPr>
        <w:t xml:space="preserve"> </w:t>
      </w:r>
      <w:r w:rsidRPr="00B43EE5">
        <w:rPr>
          <w:sz w:val="28"/>
          <w:szCs w:val="28"/>
        </w:rPr>
        <w:t>№ 131-ФЗ «Об общих принципах организации местного самоуправления в Российской Федерации»</w:t>
      </w:r>
      <w:r w:rsidR="009917B8">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proofErr w:type="gramStart"/>
      <w:r w:rsidRPr="0002597E">
        <w:rPr>
          <w:sz w:val="28"/>
          <w:szCs w:val="28"/>
        </w:rPr>
        <w:lastRenderedPageBreak/>
        <w:t xml:space="preserve">16) несоблюдения ограничений, запретов, неисполнения обязанностей, установленных Федеральным </w:t>
      </w:r>
      <w:hyperlink r:id="rId16"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7"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02597E">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B43EE5">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lastRenderedPageBreak/>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F72EF3"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F72EF3">
        <w:t>30</w:t>
      </w:r>
      <w:r w:rsidRPr="005B09BA">
        <w:rPr>
          <w:color w:val="FF0000"/>
        </w:rPr>
        <w:t xml:space="preserve"> </w:t>
      </w:r>
      <w:r w:rsidRPr="00F72EF3">
        <w:t>календарных дней.</w:t>
      </w:r>
    </w:p>
    <w:p w:rsidR="009917B8" w:rsidRPr="003D4ED9" w:rsidRDefault="009917B8" w:rsidP="0081350A">
      <w:pPr>
        <w:pStyle w:val="8"/>
        <w:keepNext w:val="0"/>
        <w:ind w:firstLine="851"/>
        <w:jc w:val="both"/>
      </w:pPr>
      <w:r w:rsidRPr="00F72EF3">
        <w:t>Ежегодный дополнительный оплачиваемый отпуск за ненормированный</w:t>
      </w:r>
      <w:r w:rsidRPr="003D4ED9">
        <w:t xml:space="preserve"> рабочий день предоставляется главе поселения продолжительностью </w:t>
      </w:r>
      <w:r w:rsidR="00F72EF3">
        <w:t xml:space="preserve">15 </w:t>
      </w:r>
      <w:r w:rsidRPr="00F72EF3">
        <w:t>календарных дней. Порядок</w:t>
      </w:r>
      <w:r w:rsidRPr="003D4ED9">
        <w:t xml:space="preserve">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w:t>
      </w:r>
      <w:r w:rsidR="009917B8" w:rsidRPr="003D4ED9">
        <w:lastRenderedPageBreak/>
        <w:t xml:space="preserve">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размере и порядке, </w:t>
      </w:r>
      <w:proofErr w:type="gramStart"/>
      <w:r w:rsidR="009917B8" w:rsidRPr="003D4ED9">
        <w:t>определенными</w:t>
      </w:r>
      <w:proofErr w:type="gramEnd"/>
      <w:r w:rsidR="009917B8" w:rsidRPr="003D4ED9">
        <w:t xml:space="preserve">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5B09BA" w:rsidRDefault="00D73B8F" w:rsidP="00D73B8F">
      <w:pPr>
        <w:suppressAutoHyphens w:val="0"/>
        <w:autoSpaceDE w:val="0"/>
        <w:autoSpaceDN w:val="0"/>
        <w:adjustRightInd w:val="0"/>
        <w:ind w:firstLine="851"/>
        <w:jc w:val="both"/>
        <w:rPr>
          <w:rFonts w:eastAsia="Calibri"/>
          <w:kern w:val="0"/>
          <w:sz w:val="28"/>
          <w:szCs w:val="28"/>
          <w:lang w:eastAsia="ru-RU"/>
        </w:rPr>
      </w:pPr>
      <w:proofErr w:type="gramStart"/>
      <w:r w:rsidRPr="005B09BA">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5B09BA">
        <w:rPr>
          <w:rFonts w:eastAsia="Calibri"/>
          <w:kern w:val="0"/>
          <w:sz w:val="28"/>
          <w:szCs w:val="28"/>
          <w:lang w:eastAsia="ru-RU"/>
        </w:rPr>
        <w:t xml:space="preserve"> </w:t>
      </w:r>
      <w:proofErr w:type="gramStart"/>
      <w:r w:rsidRPr="005B09BA">
        <w:rPr>
          <w:rFonts w:eastAsia="Calibri"/>
          <w:kern w:val="0"/>
          <w:sz w:val="28"/>
          <w:szCs w:val="28"/>
          <w:lang w:eastAsia="ru-RU"/>
        </w:rPr>
        <w:t xml:space="preserve">случае прекращения полномочий указанных лиц по основаниям, предусмотренным </w:t>
      </w:r>
      <w:hyperlink r:id="rId19" w:history="1">
        <w:r w:rsidRPr="005B09BA">
          <w:rPr>
            <w:rStyle w:val="afa"/>
            <w:rFonts w:eastAsia="Calibri"/>
            <w:color w:val="auto"/>
            <w:kern w:val="0"/>
            <w:sz w:val="28"/>
            <w:szCs w:val="28"/>
            <w:u w:val="none"/>
            <w:lang w:eastAsia="ru-RU"/>
          </w:rPr>
          <w:t>абзацем седьмым части 16 статьи 35</w:t>
        </w:r>
      </w:hyperlink>
      <w:r w:rsidRPr="005B09BA">
        <w:rPr>
          <w:rFonts w:eastAsia="Calibri"/>
          <w:kern w:val="0"/>
          <w:sz w:val="28"/>
          <w:szCs w:val="28"/>
          <w:lang w:eastAsia="ru-RU"/>
        </w:rPr>
        <w:t xml:space="preserve">, </w:t>
      </w:r>
      <w:hyperlink r:id="rId20" w:history="1">
        <w:r w:rsidRPr="005B09BA">
          <w:rPr>
            <w:rStyle w:val="afa"/>
            <w:rFonts w:eastAsia="Calibri"/>
            <w:color w:val="auto"/>
            <w:kern w:val="0"/>
            <w:sz w:val="28"/>
            <w:szCs w:val="28"/>
            <w:u w:val="none"/>
            <w:lang w:eastAsia="ru-RU"/>
          </w:rPr>
          <w:t>пунктами 2.1</w:t>
        </w:r>
      </w:hyperlink>
      <w:r w:rsidRPr="005B09BA">
        <w:rPr>
          <w:rFonts w:eastAsia="Calibri"/>
          <w:kern w:val="0"/>
          <w:sz w:val="28"/>
          <w:szCs w:val="28"/>
          <w:lang w:eastAsia="ru-RU"/>
        </w:rPr>
        <w:t xml:space="preserve">, </w:t>
      </w:r>
      <w:hyperlink r:id="rId21" w:history="1">
        <w:r w:rsidRPr="005B09BA">
          <w:rPr>
            <w:rStyle w:val="afa"/>
            <w:rFonts w:eastAsia="Calibri"/>
            <w:color w:val="auto"/>
            <w:kern w:val="0"/>
            <w:sz w:val="28"/>
            <w:szCs w:val="28"/>
            <w:u w:val="none"/>
            <w:lang w:eastAsia="ru-RU"/>
          </w:rPr>
          <w:t>3</w:t>
        </w:r>
      </w:hyperlink>
      <w:r w:rsidRPr="005B09BA">
        <w:rPr>
          <w:rFonts w:eastAsia="Calibri"/>
          <w:kern w:val="0"/>
          <w:sz w:val="28"/>
          <w:szCs w:val="28"/>
          <w:lang w:eastAsia="ru-RU"/>
        </w:rPr>
        <w:t xml:space="preserve">, </w:t>
      </w:r>
      <w:hyperlink r:id="rId22" w:history="1">
        <w:r w:rsidRPr="005B09BA">
          <w:rPr>
            <w:rStyle w:val="afa"/>
            <w:rFonts w:eastAsia="Calibri"/>
            <w:color w:val="auto"/>
            <w:kern w:val="0"/>
            <w:sz w:val="28"/>
            <w:szCs w:val="28"/>
            <w:u w:val="none"/>
            <w:lang w:eastAsia="ru-RU"/>
          </w:rPr>
          <w:t>6</w:t>
        </w:r>
      </w:hyperlink>
      <w:r w:rsidRPr="005B09BA">
        <w:rPr>
          <w:rFonts w:eastAsia="Calibri"/>
          <w:kern w:val="0"/>
          <w:sz w:val="28"/>
          <w:szCs w:val="28"/>
          <w:lang w:eastAsia="ru-RU"/>
        </w:rPr>
        <w:t xml:space="preserve"> - </w:t>
      </w:r>
      <w:hyperlink r:id="rId23" w:history="1">
        <w:r w:rsidRPr="005B09BA">
          <w:rPr>
            <w:rStyle w:val="afa"/>
            <w:rFonts w:eastAsia="Calibri"/>
            <w:color w:val="auto"/>
            <w:kern w:val="0"/>
            <w:sz w:val="28"/>
            <w:szCs w:val="28"/>
            <w:u w:val="none"/>
            <w:lang w:eastAsia="ru-RU"/>
          </w:rPr>
          <w:t>9 части 6</w:t>
        </w:r>
      </w:hyperlink>
      <w:r w:rsidRPr="005B09BA">
        <w:rPr>
          <w:rFonts w:eastAsia="Calibri"/>
          <w:kern w:val="0"/>
          <w:sz w:val="28"/>
          <w:szCs w:val="28"/>
          <w:lang w:eastAsia="ru-RU"/>
        </w:rPr>
        <w:t xml:space="preserve">, </w:t>
      </w:r>
      <w:hyperlink r:id="rId24" w:history="1">
        <w:r w:rsidRPr="005B09BA">
          <w:rPr>
            <w:rStyle w:val="afa"/>
            <w:rFonts w:eastAsia="Calibri"/>
            <w:color w:val="auto"/>
            <w:kern w:val="0"/>
            <w:sz w:val="28"/>
            <w:szCs w:val="28"/>
            <w:u w:val="none"/>
            <w:lang w:eastAsia="ru-RU"/>
          </w:rPr>
          <w:t>частью 6.1 статьи 36</w:t>
        </w:r>
      </w:hyperlink>
      <w:r w:rsidRPr="005B09BA">
        <w:rPr>
          <w:rFonts w:eastAsia="Calibri"/>
          <w:kern w:val="0"/>
          <w:sz w:val="28"/>
          <w:szCs w:val="28"/>
          <w:lang w:eastAsia="ru-RU"/>
        </w:rPr>
        <w:t xml:space="preserve">, </w:t>
      </w:r>
      <w:hyperlink r:id="rId25" w:history="1">
        <w:r w:rsidRPr="005B09BA">
          <w:rPr>
            <w:rStyle w:val="afa"/>
            <w:rFonts w:eastAsia="Calibri"/>
            <w:color w:val="auto"/>
            <w:kern w:val="0"/>
            <w:sz w:val="28"/>
            <w:szCs w:val="28"/>
            <w:u w:val="none"/>
            <w:lang w:eastAsia="ru-RU"/>
          </w:rPr>
          <w:t>частью 7.1</w:t>
        </w:r>
      </w:hyperlink>
      <w:r w:rsidRPr="005B09BA">
        <w:rPr>
          <w:rFonts w:eastAsia="Calibri"/>
          <w:kern w:val="0"/>
          <w:sz w:val="28"/>
          <w:szCs w:val="28"/>
          <w:lang w:eastAsia="ru-RU"/>
        </w:rPr>
        <w:t xml:space="preserve">, </w:t>
      </w:r>
      <w:hyperlink r:id="rId26" w:history="1">
        <w:r w:rsidRPr="005B09BA">
          <w:rPr>
            <w:rStyle w:val="afa"/>
            <w:rFonts w:eastAsia="Calibri"/>
            <w:color w:val="auto"/>
            <w:kern w:val="0"/>
            <w:sz w:val="28"/>
            <w:szCs w:val="28"/>
            <w:u w:val="none"/>
            <w:lang w:eastAsia="ru-RU"/>
          </w:rPr>
          <w:t>пунктами 5</w:t>
        </w:r>
      </w:hyperlink>
      <w:r w:rsidRPr="005B09BA">
        <w:rPr>
          <w:rFonts w:eastAsia="Calibri"/>
          <w:kern w:val="0"/>
          <w:sz w:val="28"/>
          <w:szCs w:val="28"/>
          <w:lang w:eastAsia="ru-RU"/>
        </w:rPr>
        <w:t xml:space="preserve"> - </w:t>
      </w:r>
      <w:hyperlink r:id="rId27" w:history="1">
        <w:r w:rsidRPr="005B09BA">
          <w:rPr>
            <w:rStyle w:val="afa"/>
            <w:rFonts w:eastAsia="Calibri"/>
            <w:color w:val="auto"/>
            <w:kern w:val="0"/>
            <w:sz w:val="28"/>
            <w:szCs w:val="28"/>
            <w:u w:val="none"/>
            <w:lang w:eastAsia="ru-RU"/>
          </w:rPr>
          <w:t>8 части 10</w:t>
        </w:r>
      </w:hyperlink>
      <w:r w:rsidRPr="005B09BA">
        <w:rPr>
          <w:rFonts w:eastAsia="Calibri"/>
          <w:kern w:val="0"/>
          <w:sz w:val="28"/>
          <w:szCs w:val="28"/>
          <w:lang w:eastAsia="ru-RU"/>
        </w:rPr>
        <w:t xml:space="preserve">, </w:t>
      </w:r>
      <w:hyperlink r:id="rId28" w:history="1">
        <w:r w:rsidRPr="005B09BA">
          <w:rPr>
            <w:rStyle w:val="afa"/>
            <w:rFonts w:eastAsia="Calibri"/>
            <w:color w:val="auto"/>
            <w:kern w:val="0"/>
            <w:sz w:val="28"/>
            <w:szCs w:val="28"/>
            <w:u w:val="none"/>
            <w:lang w:eastAsia="ru-RU"/>
          </w:rPr>
          <w:t>частью 10.1 статьи 40</w:t>
        </w:r>
      </w:hyperlink>
      <w:r w:rsidRPr="005B09BA">
        <w:rPr>
          <w:rFonts w:eastAsia="Calibri"/>
          <w:kern w:val="0"/>
          <w:sz w:val="28"/>
          <w:szCs w:val="28"/>
          <w:lang w:eastAsia="ru-RU"/>
        </w:rPr>
        <w:t xml:space="preserve">, </w:t>
      </w:r>
      <w:hyperlink r:id="rId29" w:history="1">
        <w:r w:rsidRPr="005B09BA">
          <w:rPr>
            <w:rStyle w:val="afa"/>
            <w:rFonts w:eastAsia="Calibri"/>
            <w:color w:val="auto"/>
            <w:kern w:val="0"/>
            <w:sz w:val="28"/>
            <w:szCs w:val="28"/>
            <w:u w:val="none"/>
            <w:lang w:eastAsia="ru-RU"/>
          </w:rPr>
          <w:t>частями 1</w:t>
        </w:r>
      </w:hyperlink>
      <w:r w:rsidRPr="005B09BA">
        <w:rPr>
          <w:rFonts w:eastAsia="Calibri"/>
          <w:kern w:val="0"/>
          <w:sz w:val="28"/>
          <w:szCs w:val="28"/>
          <w:lang w:eastAsia="ru-RU"/>
        </w:rPr>
        <w:t xml:space="preserve"> и</w:t>
      </w:r>
      <w:proofErr w:type="gramEnd"/>
      <w:r w:rsidRPr="005B09BA">
        <w:rPr>
          <w:rFonts w:eastAsia="Calibri"/>
          <w:kern w:val="0"/>
          <w:sz w:val="28"/>
          <w:szCs w:val="28"/>
          <w:lang w:eastAsia="ru-RU"/>
        </w:rPr>
        <w:t xml:space="preserve"> </w:t>
      </w:r>
      <w:hyperlink r:id="rId30" w:history="1">
        <w:r w:rsidRPr="005B09BA">
          <w:rPr>
            <w:rStyle w:val="afa"/>
            <w:rFonts w:eastAsia="Calibri"/>
            <w:color w:val="auto"/>
            <w:kern w:val="0"/>
            <w:sz w:val="28"/>
            <w:szCs w:val="28"/>
            <w:u w:val="none"/>
            <w:lang w:eastAsia="ru-RU"/>
          </w:rPr>
          <w:t>2 статьи 73</w:t>
        </w:r>
      </w:hyperlink>
      <w:r w:rsidRPr="005B09BA">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lastRenderedPageBreak/>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13670C">
        <w:rPr>
          <w:rFonts w:eastAsia="Times New Roman"/>
          <w:bCs/>
          <w:sz w:val="28"/>
          <w:szCs w:val="28"/>
        </w:rPr>
        <w:t xml:space="preserve"> и иными нормативными 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 xml:space="preserve">организует в границах поселения </w:t>
      </w:r>
      <w:proofErr w:type="spellStart"/>
      <w:r w:rsidRPr="001F386D">
        <w:rPr>
          <w:rFonts w:eastAsia="Times New Roman"/>
          <w:sz w:val="28"/>
          <w:szCs w:val="28"/>
        </w:rPr>
        <w:t>электро</w:t>
      </w:r>
      <w:proofErr w:type="spellEnd"/>
      <w:r w:rsidRPr="001F386D">
        <w:rPr>
          <w:rFonts w:eastAsia="Times New Roman"/>
          <w:sz w:val="28"/>
          <w:szCs w:val="28"/>
        </w:rPr>
        <w:t>-, тепл</w:t>
      </w:r>
      <w:proofErr w:type="gramStart"/>
      <w:r w:rsidRPr="001F386D">
        <w:rPr>
          <w:rFonts w:eastAsia="Times New Roman"/>
          <w:sz w:val="28"/>
          <w:szCs w:val="28"/>
        </w:rPr>
        <w:t>о-</w:t>
      </w:r>
      <w:proofErr w:type="gramEnd"/>
      <w:r w:rsidRPr="001F386D">
        <w:rPr>
          <w:rFonts w:eastAsia="Times New Roman"/>
          <w:sz w:val="28"/>
          <w:szCs w:val="28"/>
        </w:rPr>
        <w:t xml:space="preserve">, </w:t>
      </w:r>
      <w:proofErr w:type="spellStart"/>
      <w:r w:rsidRPr="001F386D">
        <w:rPr>
          <w:rFonts w:eastAsia="Times New Roman"/>
          <w:sz w:val="28"/>
          <w:szCs w:val="28"/>
        </w:rPr>
        <w:t>газо</w:t>
      </w:r>
      <w:proofErr w:type="spellEnd"/>
      <w:r w:rsidRPr="001F386D">
        <w:rPr>
          <w:rFonts w:eastAsia="Times New Roman"/>
          <w:sz w:val="28"/>
          <w:szCs w:val="28"/>
        </w:rPr>
        <w:t>-,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lastRenderedPageBreak/>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1F386D">
        <w:rPr>
          <w:rFonts w:ascii="Times New Roman" w:hAnsi="Times New Roman"/>
          <w:sz w:val="28"/>
          <w:szCs w:val="28"/>
        </w:rPr>
        <w:t>контроль за</w:t>
      </w:r>
      <w:proofErr w:type="gramEnd"/>
      <w:r w:rsidRPr="001F386D">
        <w:rPr>
          <w:rFonts w:ascii="Times New Roman" w:hAnsi="Times New Roman"/>
          <w:sz w:val="28"/>
          <w:szCs w:val="28"/>
        </w:rPr>
        <w:t xml:space="preserve">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022DAB">
        <w:rPr>
          <w:rFonts w:eastAsia="Times New Roman"/>
          <w:sz w:val="28"/>
          <w:szCs w:val="28"/>
        </w:rPr>
        <w:t xml:space="preserve"> </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1F386D">
        <w:rPr>
          <w:rFonts w:ascii="Times New Roman" w:eastAsiaTheme="minorHAnsi" w:hAnsi="Times New Roman" w:cs="Times New Roman"/>
          <w:kern w:val="0"/>
          <w:sz w:val="28"/>
          <w:szCs w:val="28"/>
          <w:lang w:eastAsia="en-US" w:bidi="ar-SA"/>
        </w:rPr>
        <w:t>контроля за</w:t>
      </w:r>
      <w:proofErr w:type="gramEnd"/>
      <w:r w:rsidR="00022709" w:rsidRPr="001F386D">
        <w:rPr>
          <w:rFonts w:ascii="Times New Roman" w:eastAsiaTheme="minorHAnsi" w:hAnsi="Times New Roman" w:cs="Times New Roman"/>
          <w:kern w:val="0"/>
          <w:sz w:val="28"/>
          <w:szCs w:val="28"/>
          <w:lang w:eastAsia="en-US" w:bidi="ar-SA"/>
        </w:rPr>
        <w:t xml:space="preserve">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3) организует работу объектов сервиса в целях максимального </w:t>
      </w:r>
      <w:r w:rsidRPr="001F386D">
        <w:rPr>
          <w:rFonts w:ascii="Times New Roman" w:hAnsi="Times New Roman"/>
          <w:b w:val="0"/>
          <w:sz w:val="28"/>
          <w:szCs w:val="28"/>
        </w:rPr>
        <w:lastRenderedPageBreak/>
        <w:t>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w:t>
      </w:r>
      <w:proofErr w:type="spellStart"/>
      <w:r w:rsidRPr="001F386D">
        <w:rPr>
          <w:rFonts w:eastAsia="Times New Roman"/>
          <w:b/>
          <w:sz w:val="28"/>
          <w:szCs w:val="28"/>
        </w:rPr>
        <w:t>недропользования</w:t>
      </w:r>
      <w:proofErr w:type="spellEnd"/>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w:t>
      </w:r>
      <w:proofErr w:type="spellStart"/>
      <w:r w:rsidRPr="001F386D">
        <w:rPr>
          <w:rFonts w:eastAsia="Times New Roman"/>
          <w:sz w:val="28"/>
          <w:szCs w:val="28"/>
        </w:rPr>
        <w:t>недропользования</w:t>
      </w:r>
      <w:proofErr w:type="spellEnd"/>
      <w:r w:rsidRPr="001F386D">
        <w:rPr>
          <w:rFonts w:eastAsia="Times New Roman"/>
          <w:sz w:val="28"/>
          <w:szCs w:val="28"/>
        </w:rPr>
        <w:t>:</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0B1509" w:rsidP="005B09BA">
      <w:pPr>
        <w:pStyle w:val="WW-2"/>
        <w:tabs>
          <w:tab w:val="left" w:pos="500"/>
        </w:tabs>
        <w:rPr>
          <w:szCs w:val="28"/>
        </w:rPr>
      </w:pPr>
      <w:r w:rsidRPr="005B09BA">
        <w:rPr>
          <w:szCs w:val="28"/>
        </w:rPr>
        <w:t>2</w:t>
      </w:r>
      <w:r w:rsidR="009917B8" w:rsidRPr="005B09BA">
        <w:rPr>
          <w:szCs w:val="28"/>
        </w:rPr>
        <w:t>)</w:t>
      </w:r>
      <w:r w:rsidR="009917B8" w:rsidRPr="001F386D">
        <w:rPr>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0B1509" w:rsidP="001F386D">
      <w:pPr>
        <w:tabs>
          <w:tab w:val="left" w:pos="500"/>
        </w:tabs>
        <w:ind w:firstLine="851"/>
        <w:jc w:val="both"/>
        <w:rPr>
          <w:rFonts w:eastAsia="Times New Roman"/>
          <w:sz w:val="28"/>
          <w:szCs w:val="28"/>
        </w:rPr>
      </w:pPr>
      <w:r w:rsidRPr="005B09BA">
        <w:rPr>
          <w:rFonts w:eastAsia="Times New Roman"/>
          <w:sz w:val="28"/>
          <w:szCs w:val="28"/>
        </w:rPr>
        <w:t>3</w:t>
      </w:r>
      <w:r w:rsidR="009917B8" w:rsidRPr="005B09BA">
        <w:rPr>
          <w:rFonts w:eastAsia="Times New Roman"/>
          <w:sz w:val="28"/>
          <w:szCs w:val="28"/>
        </w:rPr>
        <w:t>)</w:t>
      </w:r>
      <w:r w:rsidR="009917B8" w:rsidRPr="001F386D">
        <w:rPr>
          <w:rFonts w:eastAsia="Times New Roman"/>
          <w:sz w:val="28"/>
          <w:szCs w:val="28"/>
        </w:rPr>
        <w:t xml:space="preserve"> развивает минерально-сырьевую базу для предприятий местной промышленности;</w:t>
      </w:r>
    </w:p>
    <w:p w:rsidR="009917B8" w:rsidRPr="001F386D" w:rsidRDefault="000B1509" w:rsidP="001F386D">
      <w:pPr>
        <w:tabs>
          <w:tab w:val="left" w:pos="500"/>
        </w:tabs>
        <w:ind w:firstLine="851"/>
        <w:jc w:val="both"/>
        <w:rPr>
          <w:rFonts w:eastAsia="Times New Roman"/>
          <w:sz w:val="28"/>
          <w:szCs w:val="28"/>
        </w:rPr>
      </w:pPr>
      <w:r w:rsidRPr="005B09BA">
        <w:rPr>
          <w:rFonts w:eastAsia="Times New Roman"/>
          <w:sz w:val="28"/>
          <w:szCs w:val="28"/>
        </w:rPr>
        <w:t>4</w:t>
      </w:r>
      <w:r w:rsidR="009917B8" w:rsidRPr="005B09BA">
        <w:rPr>
          <w:rFonts w:eastAsia="Times New Roman"/>
          <w:sz w:val="28"/>
          <w:szCs w:val="28"/>
        </w:rPr>
        <w:t>)</w:t>
      </w:r>
      <w:r w:rsidR="009917B8" w:rsidRPr="001F386D">
        <w:rPr>
          <w:rFonts w:eastAsia="Times New Roman"/>
          <w:sz w:val="28"/>
          <w:szCs w:val="28"/>
        </w:rPr>
        <w:t xml:space="preserve"> приостанавливает работы, связанные с пользова</w:t>
      </w:r>
      <w:bookmarkStart w:id="0" w:name="_GoBack"/>
      <w:bookmarkEnd w:id="0"/>
      <w:r w:rsidR="009917B8" w:rsidRPr="001F386D">
        <w:rPr>
          <w:rFonts w:eastAsia="Times New Roman"/>
          <w:sz w:val="28"/>
          <w:szCs w:val="28"/>
        </w:rPr>
        <w:t>нием недрами, на земельных участках в случае нарушения положений статьи 18 Закона Российской Федерации</w:t>
      </w:r>
      <w:r w:rsidR="009917B8" w:rsidRPr="001F386D">
        <w:rPr>
          <w:rFonts w:eastAsia="Times New Roman"/>
          <w:b/>
          <w:sz w:val="28"/>
          <w:szCs w:val="28"/>
        </w:rPr>
        <w:t xml:space="preserve"> </w:t>
      </w:r>
      <w:r w:rsidR="00F46999" w:rsidRPr="001F386D">
        <w:rPr>
          <w:rFonts w:eastAsia="Calibri"/>
          <w:bCs/>
          <w:kern w:val="0"/>
          <w:sz w:val="28"/>
          <w:szCs w:val="28"/>
          <w:lang w:eastAsia="ru-RU"/>
        </w:rPr>
        <w:t>от 21.02.1992 № 2395-1</w:t>
      </w:r>
      <w:r w:rsidR="00F46999" w:rsidRPr="001F386D">
        <w:rPr>
          <w:sz w:val="28"/>
          <w:szCs w:val="28"/>
        </w:rPr>
        <w:t xml:space="preserve"> </w:t>
      </w:r>
      <w:r w:rsidR="009917B8" w:rsidRPr="001F386D">
        <w:rPr>
          <w:rFonts w:eastAsia="Times New Roman"/>
          <w:sz w:val="28"/>
          <w:szCs w:val="28"/>
        </w:rPr>
        <w:t>«О недрах»;</w:t>
      </w:r>
    </w:p>
    <w:p w:rsidR="009917B8" w:rsidRPr="001F386D" w:rsidRDefault="000B1509" w:rsidP="001F386D">
      <w:pPr>
        <w:tabs>
          <w:tab w:val="left" w:pos="500"/>
        </w:tabs>
        <w:ind w:firstLine="851"/>
        <w:jc w:val="both"/>
        <w:rPr>
          <w:rFonts w:eastAsia="Times New Roman"/>
          <w:sz w:val="28"/>
          <w:szCs w:val="28"/>
        </w:rPr>
      </w:pPr>
      <w:r w:rsidRPr="005B09BA">
        <w:rPr>
          <w:rFonts w:eastAsia="Times New Roman"/>
          <w:sz w:val="28"/>
          <w:szCs w:val="28"/>
        </w:rPr>
        <w:t>5</w:t>
      </w:r>
      <w:r w:rsidR="009917B8" w:rsidRPr="005B09BA">
        <w:rPr>
          <w:rFonts w:eastAsia="Times New Roman"/>
          <w:sz w:val="28"/>
          <w:szCs w:val="28"/>
        </w:rPr>
        <w:t>)</w:t>
      </w:r>
      <w:r w:rsidR="009917B8" w:rsidRPr="001F386D">
        <w:rPr>
          <w:rFonts w:eastAsia="Times New Roman"/>
          <w:sz w:val="28"/>
          <w:szCs w:val="28"/>
        </w:rPr>
        <w:t xml:space="preserve"> осуществляет </w:t>
      </w:r>
      <w:proofErr w:type="gramStart"/>
      <w:r w:rsidR="009917B8" w:rsidRPr="001F386D">
        <w:rPr>
          <w:rFonts w:eastAsia="Times New Roman"/>
          <w:sz w:val="28"/>
          <w:szCs w:val="28"/>
        </w:rPr>
        <w:t>контроль за</w:t>
      </w:r>
      <w:proofErr w:type="gramEnd"/>
      <w:r w:rsidR="009917B8" w:rsidRPr="001F386D">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0B1509" w:rsidP="001F386D">
      <w:pPr>
        <w:pStyle w:val="21"/>
        <w:tabs>
          <w:tab w:val="left" w:pos="100"/>
        </w:tabs>
        <w:ind w:firstLine="851"/>
        <w:rPr>
          <w:szCs w:val="28"/>
        </w:rPr>
      </w:pPr>
      <w:r w:rsidRPr="005B09BA">
        <w:rPr>
          <w:szCs w:val="28"/>
        </w:rPr>
        <w:t>6</w:t>
      </w:r>
      <w:r w:rsidR="00506E17" w:rsidRPr="005B09BA">
        <w:rPr>
          <w:szCs w:val="28"/>
        </w:rPr>
        <w:t>)</w:t>
      </w:r>
      <w:r w:rsidR="00506E17" w:rsidRPr="001F386D">
        <w:rPr>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0B1509" w:rsidP="001F386D">
      <w:pPr>
        <w:pStyle w:val="21"/>
        <w:tabs>
          <w:tab w:val="left" w:pos="100"/>
        </w:tabs>
        <w:ind w:firstLine="851"/>
        <w:rPr>
          <w:szCs w:val="28"/>
        </w:rPr>
      </w:pPr>
      <w:r w:rsidRPr="005B09BA">
        <w:rPr>
          <w:szCs w:val="28"/>
        </w:rPr>
        <w:t>7</w:t>
      </w:r>
      <w:r w:rsidR="00506E17" w:rsidRPr="005B09BA">
        <w:rPr>
          <w:szCs w:val="28"/>
        </w:rPr>
        <w:t>)</w:t>
      </w:r>
      <w:r w:rsidR="00506E17" w:rsidRPr="001F386D">
        <w:rPr>
          <w:szCs w:val="28"/>
        </w:rPr>
        <w:t xml:space="preserve"> владеет, пользуется и распоряжается лесными участками, находящимися в муниципальной собственности;</w:t>
      </w:r>
    </w:p>
    <w:p w:rsidR="00506E17" w:rsidRPr="005B09BA" w:rsidRDefault="000B1509" w:rsidP="001F386D">
      <w:pPr>
        <w:pStyle w:val="21"/>
        <w:tabs>
          <w:tab w:val="left" w:pos="100"/>
        </w:tabs>
        <w:ind w:firstLine="851"/>
        <w:rPr>
          <w:szCs w:val="28"/>
        </w:rPr>
      </w:pPr>
      <w:r w:rsidRPr="005B09BA">
        <w:rPr>
          <w:szCs w:val="28"/>
        </w:rPr>
        <w:t>8</w:t>
      </w:r>
      <w:r w:rsidR="00506E17" w:rsidRPr="005B09BA">
        <w:rPr>
          <w:szCs w:val="28"/>
        </w:rPr>
        <w:t>) разрабатывает лесохозяйственный регламент;</w:t>
      </w:r>
    </w:p>
    <w:p w:rsidR="00506E17" w:rsidRPr="001F386D" w:rsidRDefault="000B1509" w:rsidP="001F386D">
      <w:pPr>
        <w:ind w:right="30" w:firstLine="851"/>
        <w:jc w:val="both"/>
        <w:rPr>
          <w:rFonts w:eastAsia="Times New Roman"/>
          <w:sz w:val="28"/>
          <w:szCs w:val="28"/>
        </w:rPr>
      </w:pPr>
      <w:r w:rsidRPr="005B09BA">
        <w:rPr>
          <w:rFonts w:eastAsia="Times New Roman"/>
          <w:sz w:val="28"/>
          <w:szCs w:val="28"/>
        </w:rPr>
        <w:t>9</w:t>
      </w:r>
      <w:r w:rsidR="00506E17" w:rsidRPr="005B09BA">
        <w:rPr>
          <w:rFonts w:eastAsia="Times New Roman"/>
          <w:sz w:val="28"/>
          <w:szCs w:val="28"/>
        </w:rPr>
        <w:t>)</w:t>
      </w:r>
      <w:r w:rsidR="00506E17" w:rsidRPr="001F386D">
        <w:rPr>
          <w:rFonts w:eastAsia="Times New Roman"/>
          <w:sz w:val="28"/>
          <w:szCs w:val="28"/>
        </w:rPr>
        <w:t xml:space="preserve">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5B09BA">
        <w:rPr>
          <w:rFonts w:eastAsia="Times New Roman"/>
          <w:sz w:val="28"/>
          <w:szCs w:val="28"/>
        </w:rPr>
        <w:t>1</w:t>
      </w:r>
      <w:r w:rsidR="000B1509" w:rsidRPr="005B09BA">
        <w:rPr>
          <w:rFonts w:eastAsia="Times New Roman"/>
          <w:sz w:val="28"/>
          <w:szCs w:val="28"/>
        </w:rPr>
        <w:t>0</w:t>
      </w:r>
      <w:r w:rsidR="009917B8" w:rsidRPr="005B09BA">
        <w:rPr>
          <w:rFonts w:eastAsia="Times New Roman"/>
          <w:sz w:val="28"/>
          <w:szCs w:val="28"/>
        </w:rPr>
        <w:t>)</w:t>
      </w:r>
      <w:r w:rsidR="009917B8" w:rsidRPr="001F386D">
        <w:rPr>
          <w:rFonts w:eastAsia="Times New Roman"/>
          <w:sz w:val="28"/>
          <w:szCs w:val="28"/>
        </w:rPr>
        <w:t xml:space="preserve">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lastRenderedPageBreak/>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5B09BA">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 xml:space="preserve">4) оказывает содействие органам государственной власти </w:t>
      </w:r>
      <w:r w:rsidRPr="001F386D">
        <w:rPr>
          <w:szCs w:val="28"/>
        </w:rPr>
        <w:lastRenderedPageBreak/>
        <w:t>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proofErr w:type="gramStart"/>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78216B">
        <w:rPr>
          <w:sz w:val="28"/>
          <w:szCs w:val="28"/>
        </w:rPr>
        <w:t>Администрацией</w:t>
      </w:r>
      <w:r w:rsidR="00F72EF3">
        <w:rPr>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5B09BA">
        <w:rPr>
          <w:sz w:val="28"/>
          <w:szCs w:val="28"/>
        </w:rPr>
        <w:t xml:space="preserve">. </w:t>
      </w:r>
      <w:r w:rsidR="00AE014B" w:rsidRPr="005B09BA">
        <w:rPr>
          <w:rFonts w:eastAsia="Calibri"/>
          <w:bCs/>
          <w:iCs/>
          <w:kern w:val="0"/>
          <w:sz w:val="28"/>
          <w:szCs w:val="28"/>
          <w:lang w:eastAsia="ru-RU"/>
        </w:rPr>
        <w:t>Перечень видов муниципального контроля и органов местного самоуправления</w:t>
      </w:r>
      <w:r w:rsidR="00AE014B" w:rsidRPr="005B09BA">
        <w:rPr>
          <w:rFonts w:eastAsia="Calibri"/>
          <w:kern w:val="0"/>
          <w:sz w:val="28"/>
          <w:szCs w:val="28"/>
        </w:rPr>
        <w:t xml:space="preserve"> поселения</w:t>
      </w:r>
      <w:r w:rsidR="00AE014B" w:rsidRPr="005B09BA">
        <w:rPr>
          <w:rFonts w:eastAsia="Calibri"/>
          <w:bCs/>
          <w:iCs/>
          <w:kern w:val="0"/>
          <w:sz w:val="28"/>
          <w:szCs w:val="28"/>
          <w:lang w:eastAsia="ru-RU"/>
        </w:rPr>
        <w:t>, уполномоченных на их осуществление, ведется в порядке, установленном Советом</w:t>
      </w:r>
      <w:r w:rsidRPr="005B09BA">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4235DE">
        <w:rPr>
          <w:rFonts w:eastAsiaTheme="minorHAnsi"/>
          <w:kern w:val="0"/>
          <w:sz w:val="28"/>
          <w:szCs w:val="28"/>
        </w:rPr>
        <w:t>полномочиями</w:t>
      </w:r>
      <w:proofErr w:type="gramEnd"/>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в соответствующих сферах деятельности</w:t>
      </w:r>
      <w:r w:rsidR="00AE014B" w:rsidRPr="005B09BA">
        <w:rPr>
          <w:sz w:val="28"/>
          <w:szCs w:val="28"/>
        </w:rPr>
        <w:t xml:space="preserve">, </w:t>
      </w:r>
      <w:r w:rsidR="00AE014B" w:rsidRPr="005B09BA">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AE014B" w:rsidRPr="005B09BA">
        <w:rPr>
          <w:rFonts w:eastAsia="Calibri"/>
          <w:bCs/>
          <w:iCs/>
          <w:kern w:val="0"/>
          <w:sz w:val="28"/>
          <w:szCs w:val="28"/>
          <w:lang w:eastAsia="ru-RU"/>
        </w:rPr>
        <w:t>полномочиями</w:t>
      </w:r>
      <w:proofErr w:type="gramEnd"/>
      <w:r w:rsidR="00AE014B" w:rsidRPr="005B09BA">
        <w:rPr>
          <w:rFonts w:eastAsia="Calibri"/>
          <w:bCs/>
          <w:iCs/>
          <w:kern w:val="0"/>
          <w:sz w:val="28"/>
          <w:szCs w:val="28"/>
          <w:lang w:eastAsia="ru-RU"/>
        </w:rPr>
        <w:t xml:space="preserve"> по осуществлению которого наделены органы местного самоуправления</w:t>
      </w:r>
      <w:r w:rsidR="00C81FFD" w:rsidRPr="004235DE">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lastRenderedPageBreak/>
        <w:t xml:space="preserve">3. Порядок организации и осуществления муниципального контроля в соответствующей сфере деятельности устанавливается </w:t>
      </w:r>
      <w:r w:rsidR="00F72EF3">
        <w:rPr>
          <w:rFonts w:ascii="Times New Roman" w:hAnsi="Times New Roman"/>
          <w:sz w:val="28"/>
          <w:szCs w:val="28"/>
        </w:rPr>
        <w:t xml:space="preserve">администрацией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w:t>
      </w:r>
      <w:proofErr w:type="gramEnd"/>
      <w:r>
        <w:rPr>
          <w:sz w:val="28"/>
        </w:rPr>
        <w:t xml:space="preserve">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 xml:space="preserve">олжности муниципальной </w:t>
      </w:r>
      <w:r>
        <w:rPr>
          <w:b/>
          <w:sz w:val="28"/>
        </w:rPr>
        <w:lastRenderedPageBreak/>
        <w:t>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w:t>
      </w:r>
      <w:proofErr w:type="gramStart"/>
      <w:r>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w:t>
      </w:r>
      <w:proofErr w:type="gramEnd"/>
      <w:r w:rsidRPr="00FF1A6D">
        <w:rPr>
          <w:sz w:val="28"/>
        </w:rPr>
        <w:t xml:space="preserve">, </w:t>
      </w:r>
      <w:proofErr w:type="gramStart"/>
      <w:r w:rsidRPr="00FF1A6D">
        <w:rPr>
          <w:sz w:val="28"/>
        </w:rPr>
        <w:t>связанных</w:t>
      </w:r>
      <w:proofErr w:type="gramEnd"/>
      <w:r w:rsidRPr="00FF1A6D">
        <w:rPr>
          <w:sz w:val="28"/>
        </w:rPr>
        <w:t xml:space="preserve">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w:t>
      </w:r>
      <w:proofErr w:type="gramStart"/>
      <w:r w:rsidRPr="00FF1A6D">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F1A6D">
        <w:rPr>
          <w:sz w:val="28"/>
        </w:rPr>
        <w:t xml:space="preserve">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lastRenderedPageBreak/>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proofErr w:type="gramStart"/>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lastRenderedPageBreak/>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856144">
      <w:pPr>
        <w:widowControl/>
        <w:suppressAutoHyphens w:val="0"/>
        <w:autoSpaceDE w:val="0"/>
        <w:autoSpaceDN w:val="0"/>
        <w:adjustRightInd w:val="0"/>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 xml:space="preserve">т 27.09.2007 № 1323-КЗ «О Типовом </w:t>
      </w:r>
      <w:proofErr w:type="gramStart"/>
      <w:r w:rsidR="00856144">
        <w:rPr>
          <w:rFonts w:eastAsiaTheme="minorHAnsi"/>
          <w:kern w:val="0"/>
          <w:sz w:val="28"/>
          <w:szCs w:val="28"/>
        </w:rPr>
        <w:t>п</w:t>
      </w:r>
      <w:r w:rsidR="00BB76CE" w:rsidRPr="00FF1A6D">
        <w:rPr>
          <w:rFonts w:eastAsiaTheme="minorHAnsi"/>
          <w:kern w:val="0"/>
          <w:sz w:val="28"/>
          <w:szCs w:val="28"/>
        </w:rPr>
        <w:t>оложении</w:t>
      </w:r>
      <w:proofErr w:type="gramEnd"/>
      <w:r w:rsidR="00BB76CE" w:rsidRPr="00FF1A6D">
        <w:rPr>
          <w:rFonts w:eastAsiaTheme="minorHAnsi"/>
          <w:kern w:val="0"/>
          <w:sz w:val="28"/>
          <w:szCs w:val="28"/>
        </w:rPr>
        <w:t xml:space="preserve">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proofErr w:type="gramStart"/>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roofErr w:type="gramEnd"/>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5B09BA" w:rsidRDefault="00070BC6" w:rsidP="00070BC6">
      <w:pPr>
        <w:suppressAutoHyphens w:val="0"/>
        <w:autoSpaceDE w:val="0"/>
        <w:autoSpaceDN w:val="0"/>
        <w:adjustRightInd w:val="0"/>
        <w:ind w:firstLine="851"/>
        <w:jc w:val="both"/>
        <w:rPr>
          <w:rFonts w:eastAsia="Calibri"/>
          <w:kern w:val="0"/>
          <w:sz w:val="28"/>
          <w:szCs w:val="28"/>
        </w:rPr>
      </w:pPr>
      <w:proofErr w:type="gramStart"/>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5B09BA">
        <w:rPr>
          <w:rFonts w:eastAsia="Calibri"/>
          <w:kern w:val="0"/>
          <w:sz w:val="28"/>
          <w:szCs w:val="28"/>
        </w:rPr>
        <w:t>могут по</w:t>
      </w:r>
      <w:r w:rsidR="0038240D" w:rsidRPr="005B09BA">
        <w:rPr>
          <w:rFonts w:eastAsia="Calibri"/>
          <w:kern w:val="0"/>
          <w:sz w:val="28"/>
          <w:szCs w:val="28"/>
        </w:rPr>
        <w:t>д</w:t>
      </w:r>
      <w:r w:rsidR="00106CEF" w:rsidRPr="005B09BA">
        <w:rPr>
          <w:rFonts w:eastAsia="Calibri"/>
          <w:kern w:val="0"/>
          <w:sz w:val="28"/>
          <w:szCs w:val="28"/>
        </w:rPr>
        <w:t xml:space="preserve">лежать </w:t>
      </w:r>
      <w:r w:rsidRPr="005B09BA">
        <w:rPr>
          <w:rFonts w:eastAsia="Calibri"/>
          <w:kern w:val="0"/>
          <w:sz w:val="28"/>
          <w:szCs w:val="28"/>
        </w:rPr>
        <w:lastRenderedPageBreak/>
        <w:t xml:space="preserve">экспертизе, проводимой органами местного самоуправления </w:t>
      </w:r>
      <w:r w:rsidR="00665352" w:rsidRPr="005B09BA">
        <w:rPr>
          <w:sz w:val="28"/>
          <w:szCs w:val="28"/>
        </w:rPr>
        <w:t xml:space="preserve">поселения </w:t>
      </w:r>
      <w:r w:rsidRPr="005B09BA">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5B09BA">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00665352" w:rsidRPr="005B09BA">
        <w:rPr>
          <w:rFonts w:eastAsia="Calibri"/>
          <w:bCs/>
          <w:kern w:val="0"/>
          <w:sz w:val="28"/>
          <w:szCs w:val="28"/>
        </w:rPr>
        <w:t xml:space="preserve"> актов»</w:t>
      </w:r>
      <w:r w:rsidRPr="005B09BA">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F72EF3" w:rsidRDefault="009917B8" w:rsidP="00F72EF3">
      <w:pPr>
        <w:ind w:firstLine="840"/>
        <w:jc w:val="both"/>
        <w:rPr>
          <w:b/>
          <w:sz w:val="28"/>
          <w:szCs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AB2887">
        <w:rPr>
          <w:sz w:val="28"/>
          <w:szCs w:val="28"/>
        </w:rPr>
        <w:t>Новопокровского района.</w:t>
      </w:r>
      <w:r w:rsidR="00D54B3E" w:rsidRPr="00D54B3E">
        <w:rPr>
          <w:b/>
          <w:sz w:val="28"/>
          <w:szCs w:val="28"/>
        </w:rPr>
        <w:t xml:space="preserve"> </w:t>
      </w:r>
    </w:p>
    <w:p w:rsidR="009917B8" w:rsidRDefault="009917B8" w:rsidP="00F72EF3">
      <w:pPr>
        <w:ind w:firstLine="840"/>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5B09BA" w:rsidRDefault="0002597E" w:rsidP="00EE6D1F">
      <w:pPr>
        <w:suppressAutoHyphens w:val="0"/>
        <w:autoSpaceDE w:val="0"/>
        <w:autoSpaceDN w:val="0"/>
        <w:adjustRightInd w:val="0"/>
        <w:ind w:firstLine="851"/>
        <w:jc w:val="both"/>
        <w:rPr>
          <w:sz w:val="28"/>
          <w:szCs w:val="28"/>
        </w:rPr>
      </w:pPr>
      <w:r w:rsidRPr="005B09BA">
        <w:rPr>
          <w:sz w:val="28"/>
          <w:szCs w:val="28"/>
        </w:rPr>
        <w:t xml:space="preserve">3. </w:t>
      </w:r>
      <w:proofErr w:type="gramStart"/>
      <w:r w:rsidR="006330E8" w:rsidRPr="005B09BA">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5B09BA">
        <w:rPr>
          <w:sz w:val="28"/>
          <w:szCs w:val="28"/>
        </w:rPr>
        <w:t xml:space="preserve">поселения </w:t>
      </w:r>
      <w:r w:rsidR="006330E8" w:rsidRPr="005B09BA">
        <w:rPr>
          <w:sz w:val="28"/>
          <w:szCs w:val="28"/>
        </w:rPr>
        <w:t xml:space="preserve">в порядке, установленном муниципальными нормативными правовыми актами в соответствии с </w:t>
      </w:r>
      <w:r w:rsidR="00665352" w:rsidRPr="005B09BA">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00665352" w:rsidRPr="005B09BA">
        <w:rPr>
          <w:rFonts w:eastAsia="Calibri"/>
          <w:bCs/>
          <w:kern w:val="0"/>
          <w:sz w:val="28"/>
          <w:szCs w:val="28"/>
        </w:rPr>
        <w:t xml:space="preserve"> нормативных правовых актов»</w:t>
      </w:r>
      <w:r w:rsidR="006330E8" w:rsidRPr="005B09BA">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w:t>
      </w:r>
      <w:r>
        <w:rPr>
          <w:sz w:val="28"/>
          <w:szCs w:val="28"/>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5B09BA" w:rsidRDefault="00E15B89" w:rsidP="005B09BA">
      <w:pPr>
        <w:pStyle w:val="8"/>
        <w:keepNext w:val="0"/>
        <w:ind w:firstLine="851"/>
        <w:jc w:val="both"/>
        <w:rPr>
          <w:strike/>
          <w:kern w:val="2"/>
          <w:szCs w:val="28"/>
        </w:rPr>
      </w:pPr>
      <w:proofErr w:type="gramStart"/>
      <w:r w:rsidRPr="005B09BA">
        <w:rPr>
          <w:rFonts w:eastAsia="Times New Roman"/>
          <w:kern w:val="0"/>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w:t>
      </w:r>
      <w:r w:rsidRPr="005B09BA">
        <w:rPr>
          <w:rFonts w:eastAsia="Times New Roman"/>
          <w:kern w:val="0"/>
          <w:szCs w:val="28"/>
          <w:lang w:eastAsia="ru-RU"/>
        </w:rPr>
        <w:lastRenderedPageBreak/>
        <w:t>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5B09BA">
        <w:rPr>
          <w:rFonts w:eastAsia="Times New Roman"/>
          <w:kern w:val="0"/>
          <w:szCs w:val="28"/>
          <w:lang w:eastAsia="ru-RU"/>
        </w:rPr>
        <w:t xml:space="preserve">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w:t>
      </w:r>
      <w:r w:rsidR="009917B8">
        <w:rPr>
          <w:rFonts w:ascii="Times New Roman" w:hAnsi="Times New Roman"/>
          <w:sz w:val="28"/>
        </w:rPr>
        <w:lastRenderedPageBreak/>
        <w:t>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в течение семи дней и </w:t>
      </w:r>
      <w:r w:rsidRPr="002F3F83">
        <w:rPr>
          <w:sz w:val="28"/>
          <w:szCs w:val="28"/>
          <w:lang w:eastAsia="ru-RU"/>
        </w:rPr>
        <w:lastRenderedPageBreak/>
        <w:t>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lastRenderedPageBreak/>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xml:space="preserve">.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w:t>
      </w:r>
      <w:r w:rsidR="009917B8" w:rsidRPr="001F386D">
        <w:lastRenderedPageBreak/>
        <w:t>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1F386D">
        <w:rPr>
          <w:sz w:val="28"/>
        </w:rPr>
        <w:t>4</w:t>
      </w:r>
      <w:proofErr w:type="gramEnd"/>
      <w:r w:rsidRPr="001F386D">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w:t>
      </w:r>
      <w:r w:rsidRPr="00AA7724">
        <w:rPr>
          <w:rFonts w:ascii="Times New Roman" w:hAnsi="Times New Roman"/>
          <w:sz w:val="28"/>
        </w:rPr>
        <w:lastRenderedPageBreak/>
        <w:t>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w:t>
      </w:r>
      <w:proofErr w:type="gramStart"/>
      <w:r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roofErr w:type="gramEnd"/>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w:t>
      </w:r>
      <w:proofErr w:type="gramStart"/>
      <w:r w:rsidR="009917B8"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lastRenderedPageBreak/>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rFonts w:eastAsia="Times New Roman"/>
          <w:kern w:val="0"/>
          <w:sz w:val="28"/>
          <w:szCs w:val="28"/>
          <w:lang w:eastAsia="ru-RU"/>
        </w:rPr>
        <w:t>контроля за</w:t>
      </w:r>
      <w:proofErr w:type="gramEnd"/>
      <w:r w:rsidRPr="0011786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13670C" w:rsidRPr="0013670C" w:rsidRDefault="0013670C" w:rsidP="00062AFA">
      <w:pPr>
        <w:pStyle w:val="ConsNormal"/>
        <w:ind w:firstLine="851"/>
        <w:jc w:val="both"/>
        <w:rPr>
          <w:rFonts w:ascii="Times New Roman" w:hAnsi="Times New Roman"/>
          <w:sz w:val="28"/>
        </w:rPr>
      </w:pPr>
      <w:r>
        <w:rPr>
          <w:rFonts w:ascii="Times New Roman" w:hAnsi="Times New Roman"/>
          <w:sz w:val="28"/>
        </w:rPr>
        <w:t>2</w:t>
      </w:r>
      <w:r w:rsidRPr="002D2C00">
        <w:rPr>
          <w:rFonts w:ascii="Times New Roman" w:hAnsi="Times New Roman"/>
          <w:sz w:val="28"/>
          <w:szCs w:val="28"/>
        </w:rPr>
        <w:t xml:space="preserve">. Составление проекта местного бюджета основывается </w:t>
      </w:r>
      <w:proofErr w:type="gramStart"/>
      <w:r w:rsidRPr="002D2C00">
        <w:rPr>
          <w:rFonts w:ascii="Times New Roman" w:hAnsi="Times New Roman"/>
          <w:sz w:val="28"/>
          <w:szCs w:val="28"/>
        </w:rPr>
        <w:t>на</w:t>
      </w:r>
      <w:proofErr w:type="gramEnd"/>
      <w:r w:rsidRPr="002D2C00">
        <w:rPr>
          <w:rFonts w:ascii="Times New Roman" w:hAnsi="Times New Roman"/>
          <w:sz w:val="28"/>
          <w:szCs w:val="28"/>
        </w:rPr>
        <w:t>:</w:t>
      </w:r>
    </w:p>
    <w:p w:rsidR="0013670C" w:rsidRPr="002D2C00" w:rsidRDefault="0013670C" w:rsidP="00062AFA">
      <w:pPr>
        <w:autoSpaceDE w:val="0"/>
        <w:autoSpaceDN w:val="0"/>
        <w:adjustRightInd w:val="0"/>
        <w:ind w:firstLine="709"/>
        <w:jc w:val="both"/>
        <w:rPr>
          <w:rFonts w:eastAsia="Calibri"/>
          <w:sz w:val="28"/>
          <w:szCs w:val="28"/>
        </w:rPr>
      </w:pPr>
      <w:r w:rsidRPr="002D2C00">
        <w:rPr>
          <w:rFonts w:eastAsia="Calibri"/>
          <w:sz w:val="28"/>
          <w:szCs w:val="28"/>
        </w:rPr>
        <w:t xml:space="preserve">- </w:t>
      </w:r>
      <w:proofErr w:type="gramStart"/>
      <w:r w:rsidRPr="002D2C00">
        <w:rPr>
          <w:rFonts w:eastAsia="Calibri"/>
          <w:sz w:val="28"/>
          <w:szCs w:val="28"/>
        </w:rPr>
        <w:t>положениях</w:t>
      </w:r>
      <w:proofErr w:type="gramEnd"/>
      <w:r w:rsidRPr="002D2C00">
        <w:rPr>
          <w:rFonts w:eastAsia="Calibri"/>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3670C" w:rsidRPr="002D2C00" w:rsidRDefault="0013670C" w:rsidP="00062AFA">
      <w:pPr>
        <w:autoSpaceDE w:val="0"/>
        <w:autoSpaceDN w:val="0"/>
        <w:adjustRightInd w:val="0"/>
        <w:ind w:firstLine="709"/>
        <w:jc w:val="both"/>
        <w:rPr>
          <w:rFonts w:eastAsia="Calibri"/>
          <w:sz w:val="28"/>
          <w:szCs w:val="28"/>
        </w:rPr>
      </w:pPr>
      <w:r w:rsidRPr="002D2C00">
        <w:rPr>
          <w:rFonts w:eastAsia="Calibri"/>
          <w:sz w:val="28"/>
          <w:szCs w:val="28"/>
        </w:rPr>
        <w:t xml:space="preserve">- основных </w:t>
      </w:r>
      <w:proofErr w:type="gramStart"/>
      <w:r w:rsidRPr="002D2C00">
        <w:rPr>
          <w:rFonts w:eastAsia="Calibri"/>
          <w:sz w:val="28"/>
          <w:szCs w:val="28"/>
        </w:rPr>
        <w:t>направлениях</w:t>
      </w:r>
      <w:proofErr w:type="gramEnd"/>
      <w:r w:rsidRPr="002D2C00">
        <w:rPr>
          <w:rFonts w:eastAsia="Calibri"/>
          <w:sz w:val="28"/>
          <w:szCs w:val="28"/>
        </w:rPr>
        <w:t xml:space="preserve"> бюджетной и налоговой политики поселения;</w:t>
      </w:r>
    </w:p>
    <w:p w:rsidR="0013670C" w:rsidRPr="002D2C00" w:rsidRDefault="0013670C" w:rsidP="00062AFA">
      <w:pPr>
        <w:autoSpaceDE w:val="0"/>
        <w:autoSpaceDN w:val="0"/>
        <w:adjustRightInd w:val="0"/>
        <w:ind w:firstLine="709"/>
        <w:jc w:val="both"/>
        <w:rPr>
          <w:rFonts w:eastAsia="Calibri"/>
          <w:sz w:val="28"/>
          <w:szCs w:val="28"/>
        </w:rPr>
      </w:pPr>
      <w:r w:rsidRPr="002D2C00">
        <w:rPr>
          <w:rFonts w:eastAsia="Calibri"/>
          <w:sz w:val="28"/>
          <w:szCs w:val="28"/>
        </w:rPr>
        <w:t xml:space="preserve">- </w:t>
      </w:r>
      <w:proofErr w:type="gramStart"/>
      <w:r w:rsidRPr="002D2C00">
        <w:rPr>
          <w:rFonts w:eastAsia="Calibri"/>
          <w:sz w:val="28"/>
          <w:szCs w:val="28"/>
        </w:rPr>
        <w:t>прогнозе</w:t>
      </w:r>
      <w:proofErr w:type="gramEnd"/>
      <w:r w:rsidRPr="002D2C00">
        <w:rPr>
          <w:rFonts w:eastAsia="Calibri"/>
          <w:sz w:val="28"/>
          <w:szCs w:val="28"/>
        </w:rPr>
        <w:t xml:space="preserve"> социально-экономического развития;</w:t>
      </w:r>
    </w:p>
    <w:p w:rsidR="0013670C" w:rsidRPr="002D2C00" w:rsidRDefault="0013670C" w:rsidP="00062AFA">
      <w:pPr>
        <w:autoSpaceDE w:val="0"/>
        <w:autoSpaceDN w:val="0"/>
        <w:adjustRightInd w:val="0"/>
        <w:ind w:firstLine="709"/>
        <w:jc w:val="both"/>
        <w:rPr>
          <w:rFonts w:eastAsia="Calibri"/>
          <w:sz w:val="28"/>
          <w:szCs w:val="28"/>
        </w:rPr>
      </w:pPr>
      <w:proofErr w:type="gramStart"/>
      <w:r w:rsidRPr="002D2C00">
        <w:rPr>
          <w:rFonts w:eastAsia="Calibri"/>
          <w:sz w:val="28"/>
          <w:szCs w:val="28"/>
        </w:rPr>
        <w:t>- бюджетном прогнозе (проекте бюджетного прогноза, проекте изменений бюджетного прогноза) на долгосрочный период</w:t>
      </w:r>
      <w:r w:rsidRPr="002D2C00">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2D2C00">
        <w:rPr>
          <w:rFonts w:eastAsia="Calibri"/>
          <w:sz w:val="28"/>
          <w:szCs w:val="28"/>
        </w:rPr>
        <w:t>;</w:t>
      </w:r>
      <w:proofErr w:type="gramEnd"/>
    </w:p>
    <w:p w:rsidR="0013670C" w:rsidRPr="002D2C00" w:rsidRDefault="0013670C" w:rsidP="0013670C">
      <w:pPr>
        <w:ind w:firstLine="709"/>
        <w:rPr>
          <w:rFonts w:eastAsia="Calibri"/>
          <w:sz w:val="28"/>
          <w:szCs w:val="28"/>
        </w:rPr>
      </w:pPr>
      <w:r w:rsidRPr="002D2C00">
        <w:rPr>
          <w:rFonts w:eastAsia="Calibri"/>
          <w:sz w:val="28"/>
          <w:szCs w:val="28"/>
        </w:rPr>
        <w:t xml:space="preserve">- муниципальных </w:t>
      </w:r>
      <w:proofErr w:type="gramStart"/>
      <w:r w:rsidRPr="002D2C00">
        <w:rPr>
          <w:rFonts w:eastAsia="Calibri"/>
          <w:sz w:val="28"/>
          <w:szCs w:val="28"/>
        </w:rPr>
        <w:t>программах</w:t>
      </w:r>
      <w:proofErr w:type="gramEnd"/>
      <w:r w:rsidRPr="002D2C00">
        <w:rPr>
          <w:rFonts w:eastAsia="Calibri"/>
          <w:sz w:val="28"/>
          <w:szCs w:val="28"/>
        </w:rPr>
        <w:t xml:space="preserve">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lastRenderedPageBreak/>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год, решений администрации поселения, а также договора о предоставлении муниципальной </w:t>
      </w:r>
      <w:r w:rsidRPr="00BA26CC">
        <w:t>гарантии</w:t>
      </w:r>
      <w:r w:rsidR="00B61D00" w:rsidRPr="00BA26CC">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8A6D0D">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r w:rsidRPr="00BA26CC">
        <w:rPr>
          <w:rFonts w:eastAsiaTheme="minorHAnsi"/>
          <w:kern w:val="0"/>
          <w:sz w:val="28"/>
          <w:szCs w:val="28"/>
        </w:rPr>
        <w:t>.</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8A6D0D">
        <w:rPr>
          <w:rFonts w:eastAsiaTheme="minorHAnsi"/>
          <w:kern w:val="0"/>
          <w:sz w:val="28"/>
          <w:szCs w:val="28"/>
        </w:rPr>
        <w:t>объем</w:t>
      </w:r>
      <w:proofErr w:type="gramEnd"/>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 xml:space="preserve">7. От имени поселения право выдачи муниципальных гарантий </w:t>
      </w:r>
      <w:r w:rsidRPr="008A6D0D">
        <w:lastRenderedPageBreak/>
        <w:t>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1"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C63250">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 xml:space="preserve">Муниципальный финансовый контроль подразделяется </w:t>
      </w:r>
      <w:proofErr w:type="gramStart"/>
      <w:r w:rsidRPr="00C53985">
        <w:rPr>
          <w:rFonts w:eastAsiaTheme="minorHAnsi"/>
          <w:bCs/>
          <w:kern w:val="0"/>
          <w:sz w:val="28"/>
          <w:szCs w:val="28"/>
        </w:rPr>
        <w:t>на</w:t>
      </w:r>
      <w:proofErr w:type="gramEnd"/>
      <w:r w:rsidRPr="00C53985">
        <w:rPr>
          <w:rFonts w:eastAsiaTheme="minorHAnsi"/>
          <w:bCs/>
          <w:kern w:val="0"/>
          <w:sz w:val="28"/>
          <w:szCs w:val="28"/>
        </w:rPr>
        <w:t xml:space="preserve">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proofErr w:type="gramStart"/>
      <w:r w:rsidR="009A1534" w:rsidRPr="00C53985">
        <w:rPr>
          <w:bCs/>
          <w:sz w:val="28"/>
          <w:szCs w:val="28"/>
        </w:rPr>
        <w:t xml:space="preserve">Контрольно-счетная палата муниципального образования </w:t>
      </w:r>
      <w:proofErr w:type="spellStart"/>
      <w:r w:rsidR="00BA26CC">
        <w:rPr>
          <w:bCs/>
          <w:sz w:val="28"/>
          <w:szCs w:val="28"/>
        </w:rPr>
        <w:t>Новопокровский</w:t>
      </w:r>
      <w:proofErr w:type="spellEnd"/>
      <w:r w:rsidR="00BA26CC">
        <w:rPr>
          <w:bCs/>
          <w:sz w:val="28"/>
          <w:szCs w:val="28"/>
        </w:rPr>
        <w:t xml:space="preserve"> </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proofErr w:type="spellStart"/>
      <w:r w:rsidR="00BA26CC">
        <w:rPr>
          <w:bCs/>
          <w:sz w:val="28"/>
          <w:szCs w:val="28"/>
        </w:rPr>
        <w:t>Новопокровский</w:t>
      </w:r>
      <w:proofErr w:type="spellEnd"/>
      <w:r w:rsidR="00BA26CC">
        <w:rPr>
          <w:bCs/>
          <w:sz w:val="28"/>
          <w:szCs w:val="28"/>
        </w:rPr>
        <w:t xml:space="preserve"> </w:t>
      </w:r>
      <w:r w:rsidR="00180E3D" w:rsidRPr="00C71751">
        <w:rPr>
          <w:bCs/>
          <w:sz w:val="28"/>
          <w:szCs w:val="28"/>
        </w:rPr>
        <w:t xml:space="preserve">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roofErr w:type="gramEnd"/>
    </w:p>
    <w:p w:rsidR="006637AB" w:rsidRPr="00C71751" w:rsidRDefault="006637AB" w:rsidP="006637AB">
      <w:pPr>
        <w:tabs>
          <w:tab w:val="left" w:pos="0"/>
        </w:tabs>
        <w:ind w:firstLine="851"/>
        <w:jc w:val="both"/>
        <w:rPr>
          <w:sz w:val="28"/>
          <w:szCs w:val="28"/>
        </w:rPr>
      </w:pPr>
      <w:r w:rsidRPr="00C71751">
        <w:rPr>
          <w:sz w:val="28"/>
          <w:szCs w:val="28"/>
        </w:rPr>
        <w:t xml:space="preserve">К основным полномочиям контрольно – счетного органа поселения </w:t>
      </w:r>
      <w:r w:rsidRPr="00C71751">
        <w:rPr>
          <w:sz w:val="28"/>
          <w:szCs w:val="28"/>
        </w:rPr>
        <w:lastRenderedPageBreak/>
        <w:t>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2"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lastRenderedPageBreak/>
        <w:t>контроль за</w:t>
      </w:r>
      <w:proofErr w:type="gramEnd"/>
      <w:r w:rsidRPr="001F386D">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7B4B08">
        <w:rPr>
          <w:rFonts w:eastAsiaTheme="minorHAnsi"/>
          <w:bCs/>
          <w:kern w:val="0"/>
          <w:sz w:val="28"/>
          <w:szCs w:val="28"/>
        </w:rPr>
        <w:t>непревышением</w:t>
      </w:r>
      <w:proofErr w:type="spellEnd"/>
      <w:r w:rsidRPr="007B4B08">
        <w:rPr>
          <w:rFonts w:eastAsiaTheme="minorHAnsi"/>
          <w:bCs/>
          <w:kern w:val="0"/>
          <w:sz w:val="28"/>
          <w:szCs w:val="28"/>
        </w:rPr>
        <w:t xml:space="preserve"> суммы по операции над лимитами бюджетных обязательств и (или) бюджетными</w:t>
      </w:r>
      <w:r w:rsidRPr="008A6D0D">
        <w:rPr>
          <w:rFonts w:eastAsiaTheme="minorHAnsi"/>
          <w:bCs/>
          <w:kern w:val="0"/>
          <w:sz w:val="28"/>
          <w:szCs w:val="28"/>
        </w:rPr>
        <w:t xml:space="preserve">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DE37D0" w:rsidRPr="008A6D0D" w:rsidRDefault="00DE37D0" w:rsidP="00DE37D0">
      <w:pPr>
        <w:ind w:firstLine="710"/>
        <w:jc w:val="both"/>
        <w:rPr>
          <w:sz w:val="28"/>
          <w:szCs w:val="28"/>
        </w:rPr>
      </w:pPr>
      <w:proofErr w:type="gramStart"/>
      <w:r w:rsidRPr="008A6D0D">
        <w:rPr>
          <w:sz w:val="28"/>
          <w:szCs w:val="28"/>
        </w:rPr>
        <w:t xml:space="preserve">соблюдение </w:t>
      </w:r>
      <w:r w:rsidR="00B61D00" w:rsidRPr="00BA26CC">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B61D00" w:rsidRPr="00C33D42">
        <w:rPr>
          <w:sz w:val="28"/>
          <w:szCs w:val="28"/>
        </w:rPr>
        <w:t xml:space="preserve"> </w:t>
      </w:r>
      <w:r w:rsidR="00B61D00" w:rsidRPr="00FA665B">
        <w:rPr>
          <w:sz w:val="28"/>
          <w:szCs w:val="28"/>
        </w:rPr>
        <w:t xml:space="preserve"> </w:t>
      </w:r>
      <w:r w:rsidR="00B61D00" w:rsidRPr="00D14738">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BA26CC" w:rsidRDefault="00DE37D0" w:rsidP="00DE37D0">
      <w:pPr>
        <w:ind w:firstLine="710"/>
        <w:jc w:val="both"/>
        <w:rPr>
          <w:sz w:val="28"/>
          <w:szCs w:val="28"/>
        </w:rPr>
      </w:pPr>
      <w:r w:rsidRPr="008A6D0D">
        <w:rPr>
          <w:sz w:val="28"/>
          <w:szCs w:val="28"/>
        </w:rPr>
        <w:t xml:space="preserve">8. </w:t>
      </w:r>
      <w:proofErr w:type="gramStart"/>
      <w:r w:rsidRPr="008A6D0D">
        <w:rPr>
          <w:sz w:val="28"/>
          <w:szCs w:val="28"/>
        </w:rPr>
        <w:t xml:space="preserve">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BA26CC">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BA26CC">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9917B8" w:rsidRPr="00BA26CC" w:rsidRDefault="00DE37D0" w:rsidP="00DE37D0">
      <w:pPr>
        <w:pStyle w:val="ConsNormal"/>
        <w:ind w:firstLine="851"/>
        <w:jc w:val="both"/>
        <w:rPr>
          <w:rFonts w:ascii="Times New Roman" w:hAnsi="Times New Roman"/>
          <w:bCs/>
          <w:sz w:val="28"/>
        </w:rPr>
      </w:pPr>
      <w:r w:rsidRPr="00BA26CC">
        <w:rPr>
          <w:rFonts w:ascii="Times New Roman" w:hAnsi="Times New Roman"/>
          <w:sz w:val="28"/>
          <w:szCs w:val="28"/>
        </w:rPr>
        <w:t xml:space="preserve">9. </w:t>
      </w:r>
      <w:proofErr w:type="gramStart"/>
      <w:r w:rsidRPr="00BA26CC">
        <w:rPr>
          <w:rFonts w:ascii="Times New Roman" w:hAnsi="Times New Roman"/>
          <w:sz w:val="28"/>
          <w:szCs w:val="28"/>
        </w:rPr>
        <w:t xml:space="preserve">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sidR="00AE254F" w:rsidRPr="00BA26CC">
        <w:rPr>
          <w:rFonts w:ascii="Times New Roman" w:hAnsi="Times New Roman"/>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BA26CC">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BA26CC">
        <w:rPr>
          <w:rFonts w:ascii="Times New Roman" w:hAnsi="Times New Roman"/>
          <w:sz w:val="28"/>
          <w:szCs w:val="28"/>
        </w:rPr>
        <w:t xml:space="preserve"> источников финансирования дефицита бюджета.</w:t>
      </w:r>
      <w:r w:rsidR="00984171" w:rsidRPr="00BA26CC">
        <w:rPr>
          <w:rFonts w:ascii="Times New Roman" w:hAnsi="Times New Roman"/>
          <w:bCs/>
          <w:sz w:val="28"/>
        </w:rPr>
        <w:t xml:space="preserve"> </w:t>
      </w:r>
    </w:p>
    <w:p w:rsidR="00984171" w:rsidRPr="00BA26CC"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lastRenderedPageBreak/>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BA26CC"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BA26CC">
        <w:rPr>
          <w:rFonts w:eastAsiaTheme="minorHAnsi"/>
          <w:kern w:val="0"/>
          <w:sz w:val="28"/>
          <w:szCs w:val="28"/>
        </w:rPr>
        <w:t>поселения</w:t>
      </w:r>
      <w:r w:rsidR="005A49EF" w:rsidRPr="00BA26CC">
        <w:rPr>
          <w:rFonts w:eastAsia="Calibri"/>
          <w:kern w:val="0"/>
          <w:sz w:val="28"/>
          <w:szCs w:val="28"/>
        </w:rPr>
        <w:t xml:space="preserve"> и Контрольно-счетную палату муниципального образования </w:t>
      </w:r>
      <w:proofErr w:type="spellStart"/>
      <w:r w:rsidR="00BA26CC">
        <w:rPr>
          <w:rFonts w:eastAsia="Calibri"/>
          <w:kern w:val="0"/>
          <w:sz w:val="28"/>
          <w:szCs w:val="28"/>
        </w:rPr>
        <w:t>Новопокровский</w:t>
      </w:r>
      <w:proofErr w:type="spellEnd"/>
      <w:r w:rsidR="005A49EF" w:rsidRPr="00BA26CC">
        <w:rPr>
          <w:rFonts w:eastAsia="Calibri"/>
          <w:kern w:val="0"/>
          <w:sz w:val="28"/>
          <w:szCs w:val="28"/>
        </w:rPr>
        <w:t xml:space="preserve"> район</w:t>
      </w:r>
      <w:r w:rsidR="000C3EE5" w:rsidRPr="00BA26CC">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proofErr w:type="spellStart"/>
      <w:r w:rsidR="00BA26CC">
        <w:rPr>
          <w:rFonts w:eastAsiaTheme="minorHAnsi"/>
          <w:kern w:val="0"/>
          <w:sz w:val="28"/>
          <w:szCs w:val="28"/>
        </w:rPr>
        <w:t>Новопокровский</w:t>
      </w:r>
      <w:proofErr w:type="spellEnd"/>
      <w:r w:rsidR="00BA26CC">
        <w:rPr>
          <w:rFonts w:eastAsiaTheme="minorHAnsi"/>
          <w:kern w:val="0"/>
          <w:sz w:val="28"/>
          <w:szCs w:val="28"/>
        </w:rPr>
        <w:t xml:space="preserve"> </w:t>
      </w:r>
      <w:r w:rsidR="00011AA4" w:rsidRPr="001F386D">
        <w:rPr>
          <w:rFonts w:eastAsiaTheme="minorHAnsi"/>
          <w:kern w:val="0"/>
          <w:sz w:val="28"/>
          <w:szCs w:val="28"/>
        </w:rPr>
        <w:t>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proofErr w:type="spellStart"/>
      <w:r w:rsidR="00BA26CC">
        <w:rPr>
          <w:rFonts w:eastAsia="Calibri"/>
          <w:kern w:val="0"/>
          <w:sz w:val="28"/>
          <w:szCs w:val="28"/>
        </w:rPr>
        <w:t>Новопокровский</w:t>
      </w:r>
      <w:proofErr w:type="spellEnd"/>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3"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4"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xml:space="preserve">, уполномоченный орган местного самоуправления не вправе </w:t>
      </w:r>
      <w:r w:rsidRPr="00C53985">
        <w:rPr>
          <w:rFonts w:eastAsiaTheme="minorHAnsi"/>
          <w:kern w:val="0"/>
          <w:sz w:val="28"/>
          <w:szCs w:val="28"/>
        </w:rPr>
        <w:lastRenderedPageBreak/>
        <w:t>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 xml:space="preserve">1. Совет поселения в соответствии с Федеральным законом от 06.10.2003 № 131-ФЗ «Об общих принципах организации местного </w:t>
      </w:r>
      <w:r>
        <w:rPr>
          <w:sz w:val="28"/>
          <w:szCs w:val="28"/>
        </w:rPr>
        <w:lastRenderedPageBreak/>
        <w:t>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0013670C"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5" w:history="1">
        <w:r w:rsidR="0013670C" w:rsidRPr="002D2C00">
          <w:rPr>
            <w:rFonts w:ascii="Times New Roman" w:hAnsi="Times New Roman" w:cs="Times New Roman"/>
            <w:sz w:val="28"/>
            <w:szCs w:val="28"/>
          </w:rPr>
          <w:t>законом</w:t>
        </w:r>
      </w:hyperlink>
      <w:r w:rsidR="0013670C" w:rsidRPr="002D2C00">
        <w:rPr>
          <w:rFonts w:ascii="Times New Roman" w:hAnsi="Times New Roman" w:cs="Times New Roman"/>
          <w:sz w:val="28"/>
          <w:szCs w:val="28"/>
        </w:rPr>
        <w:t xml:space="preserve"> от </w:t>
      </w:r>
      <w:r w:rsidR="0013670C" w:rsidRPr="002D2C00">
        <w:rPr>
          <w:rFonts w:ascii="Times New Roman" w:hAnsi="Times New Roman" w:cs="Times New Roman"/>
          <w:bCs/>
          <w:iCs/>
          <w:sz w:val="28"/>
          <w:szCs w:val="28"/>
        </w:rPr>
        <w:t>25.12.2008 № 273-ФЗ «О противодействии коррупции»</w:t>
      </w:r>
      <w:r w:rsidR="0013670C" w:rsidRPr="002D2C00">
        <w:rPr>
          <w:rFonts w:ascii="Times New Roman" w:hAnsi="Times New Roman" w:cs="Times New Roman"/>
          <w:sz w:val="28"/>
          <w:szCs w:val="28"/>
        </w:rPr>
        <w:t xml:space="preserve">, Федеральным </w:t>
      </w:r>
      <w:hyperlink r:id="rId36" w:history="1">
        <w:r w:rsidR="0013670C" w:rsidRPr="002D2C00">
          <w:rPr>
            <w:rFonts w:ascii="Times New Roman" w:hAnsi="Times New Roman" w:cs="Times New Roman"/>
            <w:sz w:val="28"/>
            <w:szCs w:val="28"/>
          </w:rPr>
          <w:t>законом</w:t>
        </w:r>
      </w:hyperlink>
      <w:r w:rsidR="0013670C" w:rsidRPr="002D2C00">
        <w:rPr>
          <w:rFonts w:ascii="Times New Roman" w:hAnsi="Times New Roman" w:cs="Times New Roman"/>
          <w:sz w:val="28"/>
          <w:szCs w:val="28"/>
        </w:rPr>
        <w:t xml:space="preserve"> от </w:t>
      </w:r>
      <w:r w:rsidR="0013670C" w:rsidRPr="002D2C00">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13670C" w:rsidRPr="002D2C00">
        <w:rPr>
          <w:rFonts w:ascii="Times New Roman" w:hAnsi="Times New Roman" w:cs="Times New Roman"/>
          <w:sz w:val="28"/>
          <w:szCs w:val="28"/>
        </w:rPr>
        <w:t xml:space="preserve">, Федеральным </w:t>
      </w:r>
      <w:hyperlink r:id="rId37" w:history="1">
        <w:r w:rsidR="0013670C" w:rsidRPr="002D2C00">
          <w:rPr>
            <w:rFonts w:ascii="Times New Roman" w:hAnsi="Times New Roman" w:cs="Times New Roman"/>
            <w:sz w:val="28"/>
            <w:szCs w:val="28"/>
          </w:rPr>
          <w:t>законом</w:t>
        </w:r>
      </w:hyperlink>
      <w:r w:rsidR="0013670C" w:rsidRPr="002D2C00">
        <w:rPr>
          <w:rFonts w:ascii="Times New Roman" w:hAnsi="Times New Roman" w:cs="Times New Roman"/>
          <w:sz w:val="28"/>
          <w:szCs w:val="28"/>
        </w:rPr>
        <w:t xml:space="preserve"> от </w:t>
      </w:r>
      <w:r w:rsidR="0013670C" w:rsidRPr="002D2C00">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C18DA">
        <w:rPr>
          <w:rFonts w:ascii="Times New Roman" w:hAnsi="Times New Roman" w:cs="Times New Roman"/>
          <w:bCs/>
          <w:iCs/>
          <w:sz w:val="28"/>
          <w:szCs w:val="28"/>
        </w:rPr>
        <w:t>»</w:t>
      </w:r>
      <w:r w:rsidR="00062AFA">
        <w:rPr>
          <w:rFonts w:ascii="Times New Roman" w:hAnsi="Times New Roman" w:cs="Times New Roman"/>
          <w:bCs/>
          <w:iCs/>
          <w:sz w:val="28"/>
          <w:szCs w:val="28"/>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w:t>
      </w:r>
      <w:r>
        <w:rPr>
          <w:sz w:val="28"/>
          <w:szCs w:val="28"/>
        </w:rPr>
        <w:lastRenderedPageBreak/>
        <w:t>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 xml:space="preserve">12. Решение Совета об удалении главы поселения в отставку подлежит официальному опубликованию (обнародованию) не позднее чем через пять </w:t>
      </w:r>
      <w:r>
        <w:rPr>
          <w:sz w:val="28"/>
          <w:szCs w:val="28"/>
        </w:rPr>
        <w:lastRenderedPageBreak/>
        <w:t>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w:t>
      </w:r>
      <w:proofErr w:type="gramStart"/>
      <w:r>
        <w:rPr>
          <w:szCs w:val="28"/>
        </w:rPr>
        <w:t>,</w:t>
      </w:r>
      <w:proofErr w:type="gramEnd"/>
      <w:r>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xml:space="preserve">.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FA6428" w:rsidP="0081350A">
      <w:pPr>
        <w:tabs>
          <w:tab w:val="left" w:pos="142"/>
        </w:tabs>
        <w:ind w:firstLine="851"/>
        <w:rPr>
          <w:rFonts w:eastAsia="Times New Roman"/>
          <w:b/>
          <w:sz w:val="28"/>
        </w:rPr>
      </w:pPr>
      <w:r w:rsidRPr="00BA26CC">
        <w:rPr>
          <w:rFonts w:eastAsia="Times New Roman"/>
          <w:b/>
          <w:sz w:val="28"/>
        </w:rPr>
        <w:t xml:space="preserve">Статья 80. </w:t>
      </w:r>
      <w:r w:rsidRPr="00BA26CC">
        <w:rPr>
          <w:b/>
          <w:sz w:val="28"/>
          <w:szCs w:val="28"/>
        </w:rPr>
        <w:t>Вступление в силу устава поселения</w:t>
      </w:r>
    </w:p>
    <w:p w:rsidR="00574A64" w:rsidRPr="00BA26CC" w:rsidRDefault="00574A64" w:rsidP="00574A64">
      <w:pPr>
        <w:suppressAutoHyphens w:val="0"/>
        <w:ind w:firstLine="851"/>
        <w:jc w:val="both"/>
        <w:rPr>
          <w:strike/>
          <w:sz w:val="28"/>
          <w:szCs w:val="28"/>
        </w:rPr>
      </w:pPr>
      <w:r w:rsidRPr="008A6D0D">
        <w:rPr>
          <w:sz w:val="28"/>
          <w:szCs w:val="28"/>
        </w:rPr>
        <w:t xml:space="preserve">Устав поселения </w:t>
      </w:r>
      <w:r w:rsidR="002B4A3E" w:rsidRPr="00BA26CC">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8"/>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262" w:rsidRDefault="00C67262" w:rsidP="002F13D4">
      <w:r>
        <w:separator/>
      </w:r>
    </w:p>
  </w:endnote>
  <w:endnote w:type="continuationSeparator" w:id="0">
    <w:p w:rsidR="00C67262" w:rsidRDefault="00C67262"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262" w:rsidRDefault="00C67262" w:rsidP="002F13D4">
      <w:r>
        <w:separator/>
      </w:r>
    </w:p>
  </w:footnote>
  <w:footnote w:type="continuationSeparator" w:id="0">
    <w:p w:rsidR="00C67262" w:rsidRDefault="00C67262"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78216B" w:rsidRDefault="00005875">
        <w:pPr>
          <w:pStyle w:val="af3"/>
          <w:jc w:val="center"/>
        </w:pPr>
        <w:fldSimple w:instr="PAGE   \* MERGEFORMAT">
          <w:r w:rsidR="004A0764">
            <w:rPr>
              <w:noProof/>
            </w:rPr>
            <w:t>2</w:t>
          </w:r>
        </w:fldSimple>
      </w:p>
    </w:sdtContent>
  </w:sdt>
  <w:p w:rsidR="0078216B" w:rsidRDefault="0078216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4191"/>
    <w:rsid w:val="0000192E"/>
    <w:rsid w:val="0000434F"/>
    <w:rsid w:val="00004947"/>
    <w:rsid w:val="00005875"/>
    <w:rsid w:val="000111DE"/>
    <w:rsid w:val="000112EB"/>
    <w:rsid w:val="00011AA4"/>
    <w:rsid w:val="0001590E"/>
    <w:rsid w:val="00020872"/>
    <w:rsid w:val="00022709"/>
    <w:rsid w:val="00022DAB"/>
    <w:rsid w:val="00025581"/>
    <w:rsid w:val="0002597E"/>
    <w:rsid w:val="00026181"/>
    <w:rsid w:val="000275B7"/>
    <w:rsid w:val="00027A78"/>
    <w:rsid w:val="00030334"/>
    <w:rsid w:val="00030385"/>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2AFA"/>
    <w:rsid w:val="00063D29"/>
    <w:rsid w:val="000677F5"/>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2E78"/>
    <w:rsid w:val="000C3EE5"/>
    <w:rsid w:val="000D0630"/>
    <w:rsid w:val="000D2B69"/>
    <w:rsid w:val="000D303D"/>
    <w:rsid w:val="000D46E3"/>
    <w:rsid w:val="000E08D3"/>
    <w:rsid w:val="000E7549"/>
    <w:rsid w:val="000E7C8E"/>
    <w:rsid w:val="000E7F3E"/>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670C"/>
    <w:rsid w:val="00137458"/>
    <w:rsid w:val="00141287"/>
    <w:rsid w:val="00141CE5"/>
    <w:rsid w:val="0014207E"/>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4A9C"/>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18DA"/>
    <w:rsid w:val="002C76F7"/>
    <w:rsid w:val="002D1102"/>
    <w:rsid w:val="002D13C6"/>
    <w:rsid w:val="002D2B9A"/>
    <w:rsid w:val="002D5A50"/>
    <w:rsid w:val="002D72D0"/>
    <w:rsid w:val="002E12E8"/>
    <w:rsid w:val="002E196F"/>
    <w:rsid w:val="002E2271"/>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4B08"/>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764"/>
    <w:rsid w:val="004A0836"/>
    <w:rsid w:val="004A2CFA"/>
    <w:rsid w:val="004A3D01"/>
    <w:rsid w:val="004A6113"/>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35F1"/>
    <w:rsid w:val="005A49EF"/>
    <w:rsid w:val="005A4C87"/>
    <w:rsid w:val="005B09BA"/>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631EF"/>
    <w:rsid w:val="006637AB"/>
    <w:rsid w:val="00663C85"/>
    <w:rsid w:val="00664933"/>
    <w:rsid w:val="00665352"/>
    <w:rsid w:val="006655EF"/>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B25"/>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1E3E"/>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20D7"/>
    <w:rsid w:val="0078216B"/>
    <w:rsid w:val="00784F8B"/>
    <w:rsid w:val="00785C69"/>
    <w:rsid w:val="00793862"/>
    <w:rsid w:val="00797EC6"/>
    <w:rsid w:val="007A7678"/>
    <w:rsid w:val="007B1D68"/>
    <w:rsid w:val="007B2713"/>
    <w:rsid w:val="007B4B08"/>
    <w:rsid w:val="007B6A6C"/>
    <w:rsid w:val="007C0F95"/>
    <w:rsid w:val="007C4EE8"/>
    <w:rsid w:val="007C5308"/>
    <w:rsid w:val="007C5C89"/>
    <w:rsid w:val="007C78DF"/>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2A2"/>
    <w:rsid w:val="007F56B1"/>
    <w:rsid w:val="007F64D5"/>
    <w:rsid w:val="00800B3D"/>
    <w:rsid w:val="00802A90"/>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6144"/>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0222"/>
    <w:rsid w:val="009019BA"/>
    <w:rsid w:val="00906461"/>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2887"/>
    <w:rsid w:val="00AB6B40"/>
    <w:rsid w:val="00AC1805"/>
    <w:rsid w:val="00AC1A78"/>
    <w:rsid w:val="00AC1AE5"/>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1385"/>
    <w:rsid w:val="00B43EE5"/>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661"/>
    <w:rsid w:val="00B93DD6"/>
    <w:rsid w:val="00BA25D2"/>
    <w:rsid w:val="00BA26CC"/>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67262"/>
    <w:rsid w:val="00C716C7"/>
    <w:rsid w:val="00C71751"/>
    <w:rsid w:val="00C73216"/>
    <w:rsid w:val="00C81FFD"/>
    <w:rsid w:val="00C8265F"/>
    <w:rsid w:val="00C843C7"/>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4F04"/>
    <w:rsid w:val="00CE541B"/>
    <w:rsid w:val="00CE6188"/>
    <w:rsid w:val="00CF06F4"/>
    <w:rsid w:val="00CF4536"/>
    <w:rsid w:val="00CF6C9A"/>
    <w:rsid w:val="00CF753A"/>
    <w:rsid w:val="00D0302C"/>
    <w:rsid w:val="00D15528"/>
    <w:rsid w:val="00D15590"/>
    <w:rsid w:val="00D1637B"/>
    <w:rsid w:val="00D23DC0"/>
    <w:rsid w:val="00D25095"/>
    <w:rsid w:val="00D3050D"/>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A79B9"/>
    <w:rsid w:val="00DB27B0"/>
    <w:rsid w:val="00DB34E1"/>
    <w:rsid w:val="00DB6164"/>
    <w:rsid w:val="00DB787D"/>
    <w:rsid w:val="00DC0049"/>
    <w:rsid w:val="00DC1884"/>
    <w:rsid w:val="00DC3C4E"/>
    <w:rsid w:val="00DC4840"/>
    <w:rsid w:val="00DD2C15"/>
    <w:rsid w:val="00DD2DE5"/>
    <w:rsid w:val="00DD5FD5"/>
    <w:rsid w:val="00DD605B"/>
    <w:rsid w:val="00DD6884"/>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258E"/>
    <w:rsid w:val="00E93902"/>
    <w:rsid w:val="00E94535"/>
    <w:rsid w:val="00E96DB9"/>
    <w:rsid w:val="00E971B3"/>
    <w:rsid w:val="00EA11F7"/>
    <w:rsid w:val="00EA2078"/>
    <w:rsid w:val="00EA2364"/>
    <w:rsid w:val="00EA539A"/>
    <w:rsid w:val="00EB0B4E"/>
    <w:rsid w:val="00EB165D"/>
    <w:rsid w:val="00EB373E"/>
    <w:rsid w:val="00EB5670"/>
    <w:rsid w:val="00EB65E9"/>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376F3"/>
    <w:rsid w:val="00F4073C"/>
    <w:rsid w:val="00F436A7"/>
    <w:rsid w:val="00F43C5E"/>
    <w:rsid w:val="00F43CEC"/>
    <w:rsid w:val="00F44A2D"/>
    <w:rsid w:val="00F46999"/>
    <w:rsid w:val="00F555C3"/>
    <w:rsid w:val="00F61263"/>
    <w:rsid w:val="00F65F44"/>
    <w:rsid w:val="00F701AF"/>
    <w:rsid w:val="00F72EF3"/>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1740"/>
    <w:rsid w:val="00FA26A3"/>
    <w:rsid w:val="00FA2E38"/>
    <w:rsid w:val="00FA53D6"/>
    <w:rsid w:val="00FA6428"/>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BA12721EF2EAB48078B01F5700B78E5B01B1F6D56308282EFA806B99B2IEW9G" TargetMode="External"/><Relationship Id="rId18" Type="http://schemas.openxmlformats.org/officeDocument/2006/relationships/hyperlink" Target="consultantplus://offline/ref=CF2075795604EAE03CAD8E3452D3E27B955D5ADC5A9EA133B4F61EAF06pDF3H" TargetMode="External"/><Relationship Id="rId26" Type="http://schemas.openxmlformats.org/officeDocument/2006/relationships/hyperlink" Target="consultantplus://offline/ref=D7763408C2A25C5A49CAB7ED0A76B38706C74D5643B777E134020625313E4D15F316B37B8AF5691677TC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277T2M" TargetMode="External"/><Relationship Id="rId34" Type="http://schemas.openxmlformats.org/officeDocument/2006/relationships/hyperlink" Target="consultantplus://offline/ref=4877D9329D1ED507F78C7EB7FE26D5DB4F90AADD2DF0D9640986477D154531FAD5E464E6C1D4IAe8H"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CF2075795604EAE03CAD8E3452D3E27B955D5ADC5A9CA133B4F61EAF06pDF3H" TargetMode="External"/><Relationship Id="rId25" Type="http://schemas.openxmlformats.org/officeDocument/2006/relationships/hyperlink" Target="consultantplus://offline/ref=D7763408C2A25C5A49CAB7ED0A76B38706C74D5643B777E134020625313E4D15F316B37C8D7FT6M" TargetMode="External"/><Relationship Id="rId33" Type="http://schemas.openxmlformats.org/officeDocument/2006/relationships/hyperlink" Target="consultantplus://offline/ref=4877D9329D1ED507F78C7EB7FE26D5DB4F90AADD2DF0D9640986477D154531FAD5E464E6CED6IAe9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F2075795604EAE03CAD8E3452D3E27B955D5ADC5A9BA133B4F61EAF06pDF3H" TargetMode="External"/><Relationship Id="rId20" Type="http://schemas.openxmlformats.org/officeDocument/2006/relationships/hyperlink" Target="consultantplus://offline/ref=D7763408C2A25C5A49CAB7ED0A76B38706C74D5643B777E134020625313E4D15F316B37B8AF46D1277TCM" TargetMode="External"/><Relationship Id="rId29" Type="http://schemas.openxmlformats.org/officeDocument/2006/relationships/hyperlink" Target="consultantplus://offline/ref=D7763408C2A25C5A49CAB7ED0A76B38706C74D5643B777E134020625313E4D15F316B37B8AF56B1F77T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46E1077T4M" TargetMode="External"/><Relationship Id="rId32" Type="http://schemas.openxmlformats.org/officeDocument/2006/relationships/hyperlink" Target="consultantplus://offline/main?base=LAW;n=112715;fld=134;dst=100370" TargetMode="External"/><Relationship Id="rId37" Type="http://schemas.openxmlformats.org/officeDocument/2006/relationships/hyperlink" Target="consultantplus://offline/ref=6289369182ADB4E902B112E303E633131C6443A7815DD1CEEE35E6819Ao9p1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12721EF2EAB48078B01F5700B78E5B02B9FFD56C00282EFA806B99B2IEW9G" TargetMode="External"/><Relationship Id="rId23" Type="http://schemas.openxmlformats.org/officeDocument/2006/relationships/hyperlink" Target="consultantplus://offline/ref=D7763408C2A25C5A49CAB7ED0A76B38706C74D5643B777E134020625313E4D15F316B37B8AF5681177T6M" TargetMode="External"/><Relationship Id="rId28" Type="http://schemas.openxmlformats.org/officeDocument/2006/relationships/hyperlink" Target="consultantplus://offline/ref=D7763408C2A25C5A49CAB7ED0A76B38706C74D5643B777E134020625313E4D15F316B37C8D7FT1M" TargetMode="External"/><Relationship Id="rId36" Type="http://schemas.openxmlformats.org/officeDocument/2006/relationships/hyperlink" Target="consultantplus://offline/ref=6289369182ADB4E902B112E303E633131C6442A18F58D1CEEE35E6819Ao9p1G" TargetMode="Externa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46E1677TCM" TargetMode="External"/><Relationship Id="rId31" Type="http://schemas.openxmlformats.org/officeDocument/2006/relationships/hyperlink" Target="consultantplus://offline/ref=AB669C442A7E3E048E4B69D5BDA2D8E2CBCB74D56159E7538842823790ECF1A70855DA075ED2o8p5N"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BA12721EF2EAB48078B01F5700B78E5B02B9FED36205282EFA806B99B2IEW9G" TargetMode="External"/><Relationship Id="rId22" Type="http://schemas.openxmlformats.org/officeDocument/2006/relationships/hyperlink" Target="consultantplus://offline/ref=D7763408C2A25C5A49CAB7ED0A76B38706C74D5643B777E134020625313E4D15F316B37B8AF5681177T5M" TargetMode="External"/><Relationship Id="rId27" Type="http://schemas.openxmlformats.org/officeDocument/2006/relationships/hyperlink" Target="consultantplus://offline/ref=D7763408C2A25C5A49CAB7ED0A76B38706C74D5643B777E134020625313E4D15F316B37B8AF5691577T7M" TargetMode="External"/><Relationship Id="rId30" Type="http://schemas.openxmlformats.org/officeDocument/2006/relationships/hyperlink" Target="consultantplus://offline/ref=D7763408C2A25C5A49CAB7ED0A76B38706C74D5643B777E134020625313E4D15F316B37B8AF56B1E77T5M" TargetMode="External"/><Relationship Id="rId35" Type="http://schemas.openxmlformats.org/officeDocument/2006/relationships/hyperlink" Target="consultantplus://offline/ref=6289369182ADB4E902B112E303E633131F6C4AA78E55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E8DB-3350-43BF-8C9E-7423234B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71</Pages>
  <Words>26434</Words>
  <Characters>150679</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Тоня</cp:lastModifiedBy>
  <cp:revision>16</cp:revision>
  <cp:lastPrinted>2017-04-19T06:23:00Z</cp:lastPrinted>
  <dcterms:created xsi:type="dcterms:W3CDTF">2017-01-17T13:11:00Z</dcterms:created>
  <dcterms:modified xsi:type="dcterms:W3CDTF">2017-05-02T07:39:00Z</dcterms:modified>
</cp:coreProperties>
</file>